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A70AD" w14:textId="10BBD91E" w:rsidR="00863613" w:rsidRPr="008F3F53" w:rsidRDefault="00AB1362" w:rsidP="0036785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3000" w:after="120"/>
        <w:jc w:val="center"/>
        <w:rPr>
          <w:rFonts w:ascii="Arial" w:hAnsi="Arial" w:cs="Arial"/>
          <w:noProof/>
          <w:sz w:val="24"/>
          <w:szCs w:val="24"/>
          <w:u w:val="single"/>
        </w:rPr>
      </w:pPr>
      <w:r>
        <w:rPr>
          <w:rFonts w:ascii="Arial" w:hAnsi="Arial" w:cs="Arial"/>
          <w:b/>
          <w:noProof/>
          <w:sz w:val="24"/>
          <w:szCs w:val="24"/>
        </w:rPr>
        <w:t>Su</w:t>
      </w:r>
      <w:r w:rsidR="00863613" w:rsidRPr="008F3F53">
        <w:rPr>
          <w:rFonts w:ascii="Arial" w:hAnsi="Arial" w:cs="Arial"/>
          <w:b/>
          <w:noProof/>
          <w:sz w:val="24"/>
          <w:szCs w:val="24"/>
        </w:rPr>
        <w:t>perior Court of Washington</w:t>
      </w:r>
      <w:r w:rsidR="00D5217D" w:rsidRPr="008F3F53">
        <w:rPr>
          <w:rFonts w:ascii="Arial" w:hAnsi="Arial" w:cs="Arial"/>
          <w:b/>
          <w:noProof/>
          <w:sz w:val="24"/>
          <w:szCs w:val="24"/>
        </w:rPr>
        <w:t xml:space="preserve">, </w:t>
      </w:r>
      <w:r w:rsidR="00863613" w:rsidRPr="008F3F53">
        <w:rPr>
          <w:rFonts w:ascii="Arial" w:hAnsi="Arial" w:cs="Arial"/>
          <w:b/>
          <w:noProof/>
          <w:sz w:val="24"/>
          <w:szCs w:val="24"/>
        </w:rPr>
        <w:t>County of</w:t>
      </w:r>
      <w:r w:rsidR="00890877">
        <w:rPr>
          <w:rFonts w:ascii="Arial" w:hAnsi="Arial" w:cs="Arial"/>
          <w:b/>
          <w:noProof/>
          <w:sz w:val="24"/>
          <w:szCs w:val="24"/>
        </w:rPr>
        <w:t xml:space="preserve"> </w:t>
      </w:r>
      <w:r w:rsidR="00890877" w:rsidRPr="008F3F53">
        <w:rPr>
          <w:rFonts w:ascii="Arial" w:hAnsi="Arial" w:cs="Arial"/>
          <w:noProof/>
          <w:sz w:val="24"/>
          <w:szCs w:val="24"/>
        </w:rPr>
        <w:t>____________________________</w:t>
      </w:r>
    </w:p>
    <w:p w14:paraId="67814D8D" w14:textId="77777777" w:rsidR="00863613" w:rsidRPr="00096603"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2"/>
          <w:szCs w:val="12"/>
        </w:rPr>
      </w:pPr>
    </w:p>
    <w:tbl>
      <w:tblPr>
        <w:tblW w:w="0" w:type="auto"/>
        <w:tblInd w:w="115" w:type="dxa"/>
        <w:tblLayout w:type="fixed"/>
        <w:tblCellMar>
          <w:left w:w="120" w:type="dxa"/>
          <w:right w:w="120" w:type="dxa"/>
        </w:tblCellMar>
        <w:tblLook w:val="0000" w:firstRow="0" w:lastRow="0" w:firstColumn="0" w:lastColumn="0" w:noHBand="0" w:noVBand="0"/>
      </w:tblPr>
      <w:tblGrid>
        <w:gridCol w:w="4145"/>
        <w:gridCol w:w="5130"/>
      </w:tblGrid>
      <w:tr w:rsidR="00863613" w:rsidRPr="00096603" w14:paraId="5C6144B3" w14:textId="77777777">
        <w:tc>
          <w:tcPr>
            <w:tcW w:w="4145" w:type="dxa"/>
            <w:tcBorders>
              <w:top w:val="nil"/>
              <w:left w:val="nil"/>
              <w:bottom w:val="single" w:sz="6" w:space="0" w:color="auto"/>
              <w:right w:val="nil"/>
            </w:tcBorders>
          </w:tcPr>
          <w:p w14:paraId="70108ED0" w14:textId="77777777" w:rsidR="00AB2110" w:rsidRDefault="0086361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096603">
              <w:rPr>
                <w:rFonts w:ascii="Arial" w:hAnsi="Arial" w:cs="Arial"/>
                <w:b/>
                <w:noProof/>
                <w:sz w:val="22"/>
                <w:szCs w:val="22"/>
              </w:rPr>
              <w:t>State of Washington</w:t>
            </w:r>
            <w:r w:rsidRPr="00096603">
              <w:rPr>
                <w:rFonts w:ascii="Arial" w:hAnsi="Arial" w:cs="Arial"/>
                <w:noProof/>
                <w:sz w:val="22"/>
                <w:szCs w:val="22"/>
              </w:rPr>
              <w:t xml:space="preserve">, </w:t>
            </w:r>
          </w:p>
          <w:p w14:paraId="6688F69B" w14:textId="4643B627" w:rsidR="00863613" w:rsidRPr="00096603" w:rsidRDefault="0086361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096603">
              <w:rPr>
                <w:rFonts w:ascii="Arial" w:hAnsi="Arial" w:cs="Arial"/>
                <w:noProof/>
                <w:sz w:val="22"/>
                <w:szCs w:val="22"/>
              </w:rPr>
              <w:t>Plaintiff,</w:t>
            </w:r>
          </w:p>
          <w:p w14:paraId="2F699717" w14:textId="77777777" w:rsidR="00863613" w:rsidRPr="00096603" w:rsidRDefault="0086361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00D60DB9" w14:textId="77777777" w:rsidR="00863613" w:rsidRPr="00096603" w:rsidRDefault="0086361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096603">
              <w:rPr>
                <w:rFonts w:ascii="Arial" w:hAnsi="Arial" w:cs="Arial"/>
                <w:noProof/>
                <w:sz w:val="22"/>
                <w:szCs w:val="22"/>
              </w:rPr>
              <w:t>vs.</w:t>
            </w:r>
          </w:p>
          <w:p w14:paraId="5BB29A4E" w14:textId="77777777" w:rsidR="00863613" w:rsidRPr="00096603" w:rsidRDefault="0086361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6DD69623" w14:textId="7C8586B0" w:rsidR="00863613" w:rsidRPr="00096603" w:rsidRDefault="00863613">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r w:rsidRPr="00096603">
              <w:rPr>
                <w:rFonts w:ascii="Arial" w:hAnsi="Arial" w:cs="Arial"/>
                <w:noProof/>
                <w:sz w:val="22"/>
                <w:szCs w:val="22"/>
              </w:rPr>
              <w:t>__</w:t>
            </w:r>
            <w:r w:rsidR="009C65D8">
              <w:rPr>
                <w:rFonts w:ascii="Arial" w:hAnsi="Arial" w:cs="Arial"/>
                <w:noProof/>
                <w:sz w:val="22"/>
                <w:szCs w:val="22"/>
              </w:rPr>
              <w:t>_____________________________</w:t>
            </w:r>
            <w:r w:rsidRPr="00096603">
              <w:rPr>
                <w:rFonts w:ascii="Arial" w:hAnsi="Arial" w:cs="Arial"/>
                <w:noProof/>
                <w:sz w:val="22"/>
                <w:szCs w:val="22"/>
              </w:rPr>
              <w:t>,</w:t>
            </w:r>
          </w:p>
          <w:p w14:paraId="5C4A9F2B" w14:textId="77777777" w:rsidR="00863613" w:rsidRPr="00096603" w:rsidRDefault="00863613">
            <w:pPr>
              <w:tabs>
                <w:tab w:val="left" w:pos="3185"/>
              </w:tabs>
              <w:suppressAutoHyphens/>
              <w:rPr>
                <w:rFonts w:ascii="Arial" w:hAnsi="Arial" w:cs="Arial"/>
                <w:noProof/>
                <w:sz w:val="22"/>
                <w:szCs w:val="22"/>
              </w:rPr>
            </w:pPr>
            <w:r w:rsidRPr="00096603">
              <w:rPr>
                <w:rFonts w:ascii="Arial" w:hAnsi="Arial" w:cs="Arial"/>
                <w:noProof/>
                <w:sz w:val="22"/>
                <w:szCs w:val="22"/>
              </w:rPr>
              <w:t>Defendant.</w:t>
            </w:r>
            <w:r w:rsidRPr="00096603">
              <w:rPr>
                <w:rFonts w:ascii="Arial" w:hAnsi="Arial" w:cs="Arial"/>
                <w:noProof/>
                <w:sz w:val="22"/>
                <w:szCs w:val="22"/>
              </w:rPr>
              <w:tab/>
              <w:t>DOB</w:t>
            </w:r>
          </w:p>
          <w:p w14:paraId="35C92889" w14:textId="77777777" w:rsidR="00863613" w:rsidRPr="00096603" w:rsidRDefault="0086361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096603">
              <w:rPr>
                <w:rFonts w:ascii="Arial" w:hAnsi="Arial" w:cs="Arial"/>
                <w:noProof/>
                <w:sz w:val="22"/>
                <w:szCs w:val="22"/>
              </w:rPr>
              <w:t>PCN:</w:t>
            </w:r>
          </w:p>
          <w:p w14:paraId="001FF77A" w14:textId="57383448" w:rsidR="00863613" w:rsidRPr="00096603" w:rsidRDefault="00863613" w:rsidP="0009660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096603">
              <w:rPr>
                <w:rFonts w:ascii="Arial" w:hAnsi="Arial" w:cs="Arial"/>
                <w:noProof/>
                <w:sz w:val="22"/>
                <w:szCs w:val="22"/>
              </w:rPr>
              <w:t>SID:</w:t>
            </w:r>
          </w:p>
        </w:tc>
        <w:tc>
          <w:tcPr>
            <w:tcW w:w="5130" w:type="dxa"/>
            <w:tcBorders>
              <w:top w:val="nil"/>
              <w:left w:val="single" w:sz="6" w:space="0" w:color="auto"/>
              <w:bottom w:val="single" w:sz="6" w:space="0" w:color="auto"/>
              <w:right w:val="nil"/>
            </w:tcBorders>
          </w:tcPr>
          <w:p w14:paraId="6565BA77" w14:textId="48FD5AED" w:rsidR="00863613" w:rsidRPr="00096603"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096603">
              <w:rPr>
                <w:rFonts w:ascii="Arial" w:hAnsi="Arial" w:cs="Arial"/>
                <w:b/>
                <w:noProof/>
                <w:sz w:val="22"/>
                <w:szCs w:val="22"/>
              </w:rPr>
              <w:t>No</w:t>
            </w:r>
            <w:r w:rsidRPr="00096603">
              <w:rPr>
                <w:rFonts w:ascii="Arial" w:hAnsi="Arial" w:cs="Arial"/>
                <w:noProof/>
                <w:sz w:val="22"/>
                <w:szCs w:val="22"/>
              </w:rPr>
              <w:t>.</w:t>
            </w:r>
            <w:r w:rsidR="00A44B6C">
              <w:rPr>
                <w:rFonts w:ascii="Arial" w:hAnsi="Arial" w:cs="Arial"/>
                <w:noProof/>
                <w:sz w:val="22"/>
                <w:szCs w:val="22"/>
              </w:rPr>
              <w:t xml:space="preserve"> __________________________</w:t>
            </w:r>
          </w:p>
          <w:p w14:paraId="0AAF66F3" w14:textId="118518C3" w:rsidR="00863613" w:rsidRPr="00096603"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r w:rsidRPr="00096603">
              <w:rPr>
                <w:rFonts w:ascii="Arial" w:hAnsi="Arial" w:cs="Arial"/>
                <w:b/>
                <w:bCs/>
                <w:noProof/>
                <w:sz w:val="22"/>
                <w:szCs w:val="22"/>
              </w:rPr>
              <w:t>Felony Judgment and Sentence--</w:t>
            </w:r>
          </w:p>
          <w:p w14:paraId="060D1BB9" w14:textId="77777777" w:rsidR="00863613" w:rsidRPr="00096603" w:rsidRDefault="00F26CFE">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096603">
              <w:rPr>
                <w:rFonts w:ascii="Arial" w:hAnsi="Arial" w:cs="Arial"/>
                <w:b/>
                <w:noProof/>
                <w:sz w:val="22"/>
                <w:szCs w:val="22"/>
              </w:rPr>
              <w:t>Mental Health</w:t>
            </w:r>
            <w:r w:rsidR="00D5217D" w:rsidRPr="00096603">
              <w:rPr>
                <w:rFonts w:ascii="Arial" w:hAnsi="Arial" w:cs="Arial"/>
                <w:b/>
                <w:noProof/>
                <w:sz w:val="22"/>
                <w:szCs w:val="22"/>
              </w:rPr>
              <w:t xml:space="preserve"> </w:t>
            </w:r>
            <w:r w:rsidRPr="00096603">
              <w:rPr>
                <w:rFonts w:ascii="Arial" w:hAnsi="Arial" w:cs="Arial"/>
                <w:b/>
                <w:noProof/>
                <w:sz w:val="22"/>
                <w:szCs w:val="22"/>
              </w:rPr>
              <w:t>Sen</w:t>
            </w:r>
            <w:r w:rsidR="00863613" w:rsidRPr="00096603">
              <w:rPr>
                <w:rFonts w:ascii="Arial" w:hAnsi="Arial" w:cs="Arial"/>
                <w:b/>
                <w:noProof/>
                <w:sz w:val="22"/>
                <w:szCs w:val="22"/>
              </w:rPr>
              <w:t>tencing Alternative</w:t>
            </w:r>
          </w:p>
          <w:p w14:paraId="3FED3876" w14:textId="77777777" w:rsidR="00863613" w:rsidRPr="00096603" w:rsidRDefault="00863613" w:rsidP="00D5217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after="240"/>
              <w:rPr>
                <w:rFonts w:ascii="Arial" w:hAnsi="Arial" w:cs="Arial"/>
                <w:b/>
                <w:noProof/>
                <w:sz w:val="22"/>
                <w:szCs w:val="22"/>
              </w:rPr>
            </w:pPr>
            <w:r w:rsidRPr="00096603">
              <w:rPr>
                <w:rFonts w:ascii="Arial" w:hAnsi="Arial" w:cs="Arial"/>
                <w:b/>
                <w:noProof/>
                <w:sz w:val="22"/>
                <w:szCs w:val="22"/>
              </w:rPr>
              <w:t>(FJS)</w:t>
            </w:r>
          </w:p>
          <w:p w14:paraId="0A9BDFD0" w14:textId="40691E8E" w:rsidR="00863613" w:rsidRPr="002C6989" w:rsidRDefault="004A374B">
            <w:pPr>
              <w:tabs>
                <w:tab w:val="left" w:pos="2160"/>
                <w:tab w:val="left" w:leader="dot" w:pos="2880"/>
                <w:tab w:val="left" w:leader="dot" w:pos="3600"/>
                <w:tab w:val="left" w:leader="dot" w:pos="4320"/>
                <w:tab w:val="left" w:leader="dot" w:pos="5040"/>
              </w:tabs>
              <w:suppressAutoHyphens/>
              <w:ind w:left="330" w:hanging="330"/>
              <w:rPr>
                <w:rFonts w:ascii="Arial" w:hAnsi="Arial" w:cs="Arial"/>
                <w:bCs/>
                <w:noProof/>
                <w:sz w:val="22"/>
                <w:szCs w:val="22"/>
              </w:rPr>
            </w:pPr>
            <w:r w:rsidRPr="002C6989">
              <w:rPr>
                <w:rFonts w:ascii="Arial" w:hAnsi="Arial" w:cs="Arial"/>
                <w:bCs/>
                <w:noProof/>
                <w:sz w:val="22"/>
                <w:szCs w:val="22"/>
              </w:rPr>
              <w:t xml:space="preserve">[  ] </w:t>
            </w:r>
            <w:r w:rsidR="00863613" w:rsidRPr="00367855">
              <w:rPr>
                <w:rFonts w:ascii="Arial" w:hAnsi="Arial" w:cs="Arial"/>
                <w:b/>
                <w:bCs/>
                <w:noProof/>
                <w:sz w:val="22"/>
                <w:szCs w:val="22"/>
              </w:rPr>
              <w:t>Clerk’s Action Required</w:t>
            </w:r>
            <w:r w:rsidR="00D14462" w:rsidRPr="00367855">
              <w:rPr>
                <w:rFonts w:ascii="Arial" w:hAnsi="Arial" w:cs="Arial"/>
                <w:b/>
                <w:bCs/>
                <w:noProof/>
                <w:sz w:val="22"/>
                <w:szCs w:val="22"/>
              </w:rPr>
              <w:t>:</w:t>
            </w:r>
            <w:r w:rsidR="00863613" w:rsidRPr="002C6989">
              <w:rPr>
                <w:rFonts w:ascii="Arial" w:hAnsi="Arial" w:cs="Arial"/>
                <w:bCs/>
                <w:noProof/>
                <w:sz w:val="22"/>
                <w:szCs w:val="22"/>
              </w:rPr>
              <w:t xml:space="preserve"> para 2.1, 4.1, 4.3a, 4.3b, 4.7, 5.2, 5.3, 5.5, 5.7, and 5.8</w:t>
            </w:r>
          </w:p>
          <w:p w14:paraId="18E5D2FB" w14:textId="77777777" w:rsidR="00863613" w:rsidRPr="002C6989" w:rsidRDefault="004A374B">
            <w:pPr>
              <w:tabs>
                <w:tab w:val="left" w:pos="2160"/>
                <w:tab w:val="left" w:leader="dot" w:pos="2880"/>
                <w:tab w:val="left" w:leader="dot" w:pos="3600"/>
                <w:tab w:val="left" w:leader="dot" w:pos="4320"/>
                <w:tab w:val="left" w:leader="dot" w:pos="5040"/>
              </w:tabs>
              <w:suppressAutoHyphens/>
              <w:ind w:left="330" w:hanging="330"/>
              <w:rPr>
                <w:rFonts w:ascii="Arial" w:hAnsi="Arial" w:cs="Arial"/>
                <w:bCs/>
                <w:noProof/>
                <w:sz w:val="22"/>
                <w:szCs w:val="22"/>
              </w:rPr>
            </w:pPr>
            <w:r w:rsidRPr="002C6989">
              <w:rPr>
                <w:rFonts w:ascii="Arial" w:hAnsi="Arial" w:cs="Arial"/>
                <w:bCs/>
                <w:noProof/>
                <w:sz w:val="22"/>
                <w:szCs w:val="22"/>
              </w:rPr>
              <w:t xml:space="preserve">[  ] </w:t>
            </w:r>
            <w:r w:rsidR="00863613" w:rsidRPr="002C6989">
              <w:rPr>
                <w:rFonts w:ascii="Arial" w:hAnsi="Arial" w:cs="Arial"/>
                <w:bCs/>
                <w:noProof/>
                <w:sz w:val="22"/>
                <w:szCs w:val="22"/>
              </w:rPr>
              <w:t>Defendant Used Motor Vehicle</w:t>
            </w:r>
          </w:p>
          <w:p w14:paraId="5FDA7089" w14:textId="3A13A18B" w:rsidR="00C432DE" w:rsidRPr="002C6989" w:rsidRDefault="004A374B" w:rsidP="001306D2">
            <w:pPr>
              <w:tabs>
                <w:tab w:val="left" w:pos="2160"/>
                <w:tab w:val="left" w:leader="dot" w:pos="2880"/>
                <w:tab w:val="left" w:leader="dot" w:pos="3600"/>
                <w:tab w:val="left" w:leader="dot" w:pos="4320"/>
                <w:tab w:val="left" w:leader="dot" w:pos="5040"/>
              </w:tabs>
              <w:suppressAutoHyphens/>
              <w:ind w:left="330" w:hanging="330"/>
              <w:rPr>
                <w:rFonts w:ascii="Arial" w:hAnsi="Arial" w:cs="Arial"/>
                <w:bCs/>
                <w:noProof/>
                <w:sz w:val="22"/>
                <w:szCs w:val="22"/>
              </w:rPr>
            </w:pPr>
            <w:r w:rsidRPr="002C6989">
              <w:rPr>
                <w:rFonts w:ascii="Arial" w:hAnsi="Arial" w:cs="Arial"/>
                <w:bCs/>
                <w:noProof/>
                <w:sz w:val="22"/>
                <w:szCs w:val="22"/>
              </w:rPr>
              <w:t xml:space="preserve">[  ] </w:t>
            </w:r>
            <w:r w:rsidR="00863613" w:rsidRPr="002C6989">
              <w:rPr>
                <w:rFonts w:ascii="Arial" w:hAnsi="Arial" w:cs="Arial"/>
                <w:bCs/>
                <w:noProof/>
                <w:sz w:val="22"/>
                <w:szCs w:val="22"/>
              </w:rPr>
              <w:t>Juvenile Decline</w:t>
            </w:r>
            <w:r w:rsidR="00B8761A" w:rsidRPr="002C6989">
              <w:rPr>
                <w:rFonts w:ascii="Arial" w:hAnsi="Arial" w:cs="Arial"/>
                <w:bCs/>
                <w:noProof/>
                <w:sz w:val="22"/>
                <w:szCs w:val="22"/>
              </w:rPr>
              <w:t xml:space="preserve"> </w:t>
            </w:r>
            <w:r w:rsidR="00863613" w:rsidRPr="002C6989">
              <w:rPr>
                <w:rFonts w:ascii="Arial" w:hAnsi="Arial" w:cs="Arial"/>
                <w:bCs/>
                <w:noProof/>
                <w:sz w:val="22"/>
                <w:szCs w:val="22"/>
              </w:rPr>
              <w:t xml:space="preserve"> </w:t>
            </w:r>
            <w:r w:rsidRPr="002C6989">
              <w:rPr>
                <w:rFonts w:ascii="Arial" w:hAnsi="Arial" w:cs="Arial"/>
                <w:bCs/>
                <w:noProof/>
                <w:sz w:val="22"/>
                <w:szCs w:val="22"/>
              </w:rPr>
              <w:t xml:space="preserve">[  ] </w:t>
            </w:r>
            <w:r w:rsidR="00214F92" w:rsidRPr="002C6989">
              <w:rPr>
                <w:rFonts w:ascii="Arial" w:hAnsi="Arial" w:cs="Arial"/>
                <w:bCs/>
                <w:noProof/>
                <w:sz w:val="22"/>
                <w:szCs w:val="22"/>
              </w:rPr>
              <w:t>Mandatory</w:t>
            </w:r>
          </w:p>
          <w:p w14:paraId="43DBA54D" w14:textId="5A1C2B62" w:rsidR="00863613" w:rsidRPr="00096603" w:rsidRDefault="004A374B" w:rsidP="00367855">
            <w:pPr>
              <w:tabs>
                <w:tab w:val="left" w:pos="2160"/>
                <w:tab w:val="left" w:leader="dot" w:pos="2880"/>
                <w:tab w:val="left" w:leader="dot" w:pos="3600"/>
                <w:tab w:val="left" w:leader="dot" w:pos="4320"/>
                <w:tab w:val="left" w:leader="dot" w:pos="5040"/>
              </w:tabs>
              <w:suppressAutoHyphens/>
              <w:spacing w:after="60"/>
              <w:ind w:left="330" w:hanging="330"/>
              <w:rPr>
                <w:rFonts w:ascii="Arial" w:hAnsi="Arial" w:cs="Arial"/>
                <w:b/>
                <w:bCs/>
                <w:noProof/>
                <w:sz w:val="22"/>
                <w:szCs w:val="22"/>
              </w:rPr>
            </w:pPr>
            <w:r w:rsidRPr="002C6989">
              <w:rPr>
                <w:rFonts w:ascii="Arial" w:hAnsi="Arial" w:cs="Arial"/>
                <w:bCs/>
                <w:noProof/>
                <w:sz w:val="22"/>
                <w:szCs w:val="22"/>
              </w:rPr>
              <w:t xml:space="preserve">[  ] </w:t>
            </w:r>
            <w:r w:rsidR="00214F92" w:rsidRPr="002C6989">
              <w:rPr>
                <w:rFonts w:ascii="Arial" w:hAnsi="Arial" w:cs="Arial"/>
                <w:bCs/>
                <w:noProof/>
                <w:sz w:val="22"/>
                <w:szCs w:val="22"/>
              </w:rPr>
              <w:t>Discretionary</w:t>
            </w:r>
          </w:p>
        </w:tc>
      </w:tr>
    </w:tbl>
    <w:p w14:paraId="1A957D0B" w14:textId="633D3E0B" w:rsidR="00863613" w:rsidRPr="005B1CCD" w:rsidRDefault="00863613" w:rsidP="0049202F">
      <w:pPr>
        <w:suppressAutoHyphens/>
        <w:spacing w:before="120"/>
        <w:jc w:val="center"/>
        <w:rPr>
          <w:rFonts w:ascii="Arial" w:hAnsi="Arial" w:cs="Arial"/>
          <w:noProof/>
          <w:sz w:val="22"/>
          <w:szCs w:val="22"/>
        </w:rPr>
      </w:pPr>
      <w:r w:rsidRPr="005B1CCD">
        <w:rPr>
          <w:rFonts w:ascii="Arial" w:hAnsi="Arial" w:cs="Arial"/>
          <w:b/>
          <w:bCs/>
          <w:noProof/>
          <w:sz w:val="22"/>
          <w:szCs w:val="22"/>
        </w:rPr>
        <w:t>I.</w:t>
      </w:r>
      <w:r w:rsidR="002E79D8">
        <w:rPr>
          <w:rFonts w:ascii="Arial" w:hAnsi="Arial" w:cs="Arial"/>
          <w:b/>
          <w:bCs/>
          <w:noProof/>
          <w:sz w:val="22"/>
          <w:szCs w:val="22"/>
        </w:rPr>
        <w:t xml:space="preserve"> </w:t>
      </w:r>
      <w:r w:rsidRPr="005B1CCD">
        <w:rPr>
          <w:rFonts w:ascii="Arial" w:hAnsi="Arial" w:cs="Arial"/>
          <w:b/>
          <w:bCs/>
          <w:noProof/>
          <w:sz w:val="22"/>
          <w:szCs w:val="22"/>
        </w:rPr>
        <w:t>Hearing</w:t>
      </w:r>
    </w:p>
    <w:p w14:paraId="73EAC5B1" w14:textId="1BC605DB" w:rsidR="00863613" w:rsidRPr="005B1CCD" w:rsidRDefault="00863613" w:rsidP="00367855">
      <w:pPr>
        <w:suppressAutoHyphens/>
        <w:spacing w:before="120"/>
        <w:ind w:left="720" w:hanging="720"/>
        <w:rPr>
          <w:rFonts w:ascii="Arial" w:hAnsi="Arial" w:cs="Arial"/>
          <w:noProof/>
          <w:sz w:val="22"/>
          <w:szCs w:val="22"/>
        </w:rPr>
      </w:pPr>
      <w:r w:rsidRPr="005B1CCD">
        <w:rPr>
          <w:rFonts w:ascii="Arial" w:hAnsi="Arial" w:cs="Arial"/>
          <w:b/>
          <w:noProof/>
          <w:sz w:val="22"/>
          <w:szCs w:val="22"/>
        </w:rPr>
        <w:t>1.1</w:t>
      </w:r>
      <w:r w:rsidR="00502150">
        <w:rPr>
          <w:rFonts w:ascii="Arial" w:hAnsi="Arial" w:cs="Arial"/>
          <w:noProof/>
          <w:sz w:val="22"/>
          <w:szCs w:val="22"/>
        </w:rPr>
        <w:tab/>
      </w:r>
      <w:r w:rsidRPr="005B1CCD">
        <w:rPr>
          <w:rFonts w:ascii="Arial" w:hAnsi="Arial" w:cs="Arial"/>
          <w:noProof/>
          <w:sz w:val="22"/>
          <w:szCs w:val="22"/>
        </w:rPr>
        <w:t>The court conducted a sentencing hearing this date; the defendant, the defendant's lawyer, and the (deputy) prosecuting attorney were present.</w:t>
      </w:r>
    </w:p>
    <w:p w14:paraId="10AF0812" w14:textId="7DC16AE6" w:rsidR="00863613" w:rsidRPr="005B1CCD" w:rsidRDefault="00863613" w:rsidP="0049202F">
      <w:pPr>
        <w:suppressAutoHyphens/>
        <w:spacing w:before="120"/>
        <w:jc w:val="center"/>
        <w:rPr>
          <w:rFonts w:ascii="Arial" w:hAnsi="Arial" w:cs="Arial"/>
          <w:noProof/>
          <w:sz w:val="22"/>
          <w:szCs w:val="22"/>
        </w:rPr>
      </w:pPr>
      <w:r w:rsidRPr="005B1CCD">
        <w:rPr>
          <w:rFonts w:ascii="Arial" w:hAnsi="Arial" w:cs="Arial"/>
          <w:b/>
          <w:bCs/>
          <w:noProof/>
          <w:sz w:val="22"/>
          <w:szCs w:val="22"/>
        </w:rPr>
        <w:t>II.</w:t>
      </w:r>
      <w:r w:rsidR="002E79D8">
        <w:rPr>
          <w:rFonts w:ascii="Arial" w:hAnsi="Arial" w:cs="Arial"/>
          <w:b/>
          <w:bCs/>
          <w:noProof/>
          <w:sz w:val="22"/>
          <w:szCs w:val="22"/>
        </w:rPr>
        <w:t xml:space="preserve"> </w:t>
      </w:r>
      <w:r w:rsidRPr="005B1CCD">
        <w:rPr>
          <w:rFonts w:ascii="Arial" w:hAnsi="Arial" w:cs="Arial"/>
          <w:b/>
          <w:bCs/>
          <w:noProof/>
          <w:sz w:val="22"/>
          <w:szCs w:val="22"/>
        </w:rPr>
        <w:t>Findings</w:t>
      </w:r>
    </w:p>
    <w:p w14:paraId="0961B9DE" w14:textId="5DB5CB5E" w:rsidR="00420585" w:rsidRPr="00420585" w:rsidRDefault="00863613" w:rsidP="0049202F">
      <w:pPr>
        <w:suppressAutoHyphens/>
        <w:spacing w:before="120"/>
        <w:ind w:left="720" w:hanging="720"/>
        <w:rPr>
          <w:rFonts w:ascii="Arial" w:hAnsi="Arial" w:cs="Arial"/>
          <w:noProof/>
          <w:sz w:val="22"/>
          <w:szCs w:val="22"/>
        </w:rPr>
      </w:pPr>
      <w:r w:rsidRPr="005B1CCD">
        <w:rPr>
          <w:rFonts w:ascii="Arial" w:hAnsi="Arial" w:cs="Arial"/>
          <w:b/>
          <w:noProof/>
          <w:sz w:val="22"/>
          <w:szCs w:val="22"/>
        </w:rPr>
        <w:t>2.1</w:t>
      </w:r>
      <w:r w:rsidRPr="005B1CCD">
        <w:rPr>
          <w:rFonts w:ascii="Arial" w:hAnsi="Arial" w:cs="Arial"/>
          <w:b/>
          <w:noProof/>
          <w:sz w:val="22"/>
          <w:szCs w:val="22"/>
        </w:rPr>
        <w:tab/>
      </w:r>
      <w:r w:rsidR="00420585" w:rsidRPr="00420585">
        <w:rPr>
          <w:rFonts w:ascii="Arial" w:hAnsi="Arial" w:cs="Arial"/>
          <w:b/>
          <w:noProof/>
          <w:sz w:val="22"/>
          <w:szCs w:val="22"/>
        </w:rPr>
        <w:t>Current Offenses:</w:t>
      </w:r>
      <w:r w:rsidR="00420585" w:rsidRPr="00420585">
        <w:rPr>
          <w:rFonts w:ascii="Arial" w:hAnsi="Arial" w:cs="Arial"/>
          <w:noProof/>
          <w:sz w:val="22"/>
          <w:szCs w:val="22"/>
        </w:rPr>
        <w:t xml:space="preserve"> The defendant is guilty of the following offenses, based upon </w:t>
      </w:r>
    </w:p>
    <w:p w14:paraId="05242C01" w14:textId="77777777" w:rsidR="00420585" w:rsidRPr="00420585" w:rsidRDefault="00420585" w:rsidP="00367855">
      <w:pPr>
        <w:tabs>
          <w:tab w:val="left" w:pos="720"/>
          <w:tab w:val="left" w:pos="8640"/>
        </w:tabs>
        <w:suppressAutoHyphens/>
        <w:spacing w:after="120"/>
        <w:ind w:left="720" w:hanging="720"/>
        <w:rPr>
          <w:rFonts w:ascii="Arial" w:hAnsi="Arial" w:cs="Arial"/>
          <w:noProof/>
          <w:sz w:val="22"/>
          <w:szCs w:val="22"/>
        </w:rPr>
      </w:pPr>
      <w:r w:rsidRPr="00420585">
        <w:rPr>
          <w:rFonts w:ascii="Arial" w:hAnsi="Arial" w:cs="Arial"/>
          <w:noProof/>
          <w:sz w:val="22"/>
          <w:szCs w:val="22"/>
        </w:rPr>
        <w:tab/>
        <w:t>[  ] guilty plea  [  ] jury</w:t>
      </w:r>
      <w:r w:rsidRPr="00420585">
        <w:rPr>
          <w:rFonts w:ascii="Arial" w:hAnsi="Arial" w:cs="Arial"/>
          <w:noProof/>
          <w:sz w:val="22"/>
          <w:szCs w:val="22"/>
        </w:rPr>
        <w:noBreakHyphen/>
        <w:t xml:space="preserve">verdict  [  ] bench trial on </w:t>
      </w:r>
      <w:r w:rsidRPr="00420585">
        <w:rPr>
          <w:rFonts w:ascii="Arial" w:hAnsi="Arial" w:cs="Arial"/>
          <w:i/>
          <w:noProof/>
          <w:sz w:val="22"/>
          <w:szCs w:val="22"/>
        </w:rPr>
        <w:t>(date)</w:t>
      </w:r>
      <w:r w:rsidRPr="00420585">
        <w:rPr>
          <w:rFonts w:ascii="Arial" w:hAnsi="Arial" w:cs="Arial"/>
          <w:noProof/>
          <w:sz w:val="22"/>
          <w:szCs w:val="22"/>
        </w:rPr>
        <w:t xml:space="preserve"> </w:t>
      </w:r>
      <w:r w:rsidRPr="00420585">
        <w:rPr>
          <w:rFonts w:ascii="Arial" w:hAnsi="Arial" w:cs="Arial"/>
          <w:noProof/>
          <w:sz w:val="22"/>
          <w:szCs w:val="22"/>
          <w:u w:val="single"/>
        </w:rPr>
        <w:tab/>
      </w:r>
      <w:r w:rsidRPr="00420585">
        <w:rPr>
          <w:rFonts w:ascii="Arial" w:hAnsi="Arial" w:cs="Arial"/>
          <w:noProof/>
          <w:sz w:val="22"/>
          <w:szCs w:val="22"/>
        </w:rPr>
        <w:t>:</w:t>
      </w:r>
    </w:p>
    <w:tbl>
      <w:tblPr>
        <w:tblW w:w="948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78"/>
        <w:gridCol w:w="4860"/>
        <w:gridCol w:w="1980"/>
        <w:gridCol w:w="810"/>
        <w:gridCol w:w="1260"/>
      </w:tblGrid>
      <w:tr w:rsidR="00863613" w:rsidRPr="005B1CCD" w14:paraId="283A6835" w14:textId="77777777" w:rsidTr="008F3F53">
        <w:tc>
          <w:tcPr>
            <w:tcW w:w="9488" w:type="dxa"/>
            <w:gridSpan w:val="5"/>
          </w:tcPr>
          <w:p w14:paraId="2626593E" w14:textId="77777777" w:rsidR="00863613" w:rsidRPr="005B1CCD" w:rsidRDefault="00863613">
            <w:pPr>
              <w:tabs>
                <w:tab w:val="left" w:pos="0"/>
                <w:tab w:val="left" w:pos="2310"/>
                <w:tab w:val="center" w:pos="6180"/>
                <w:tab w:val="center" w:pos="7620"/>
                <w:tab w:val="center" w:pos="8610"/>
              </w:tabs>
              <w:suppressAutoHyphens/>
              <w:rPr>
                <w:rFonts w:ascii="Arial" w:hAnsi="Arial" w:cs="Arial"/>
                <w:i/>
                <w:noProof/>
                <w:sz w:val="22"/>
                <w:szCs w:val="22"/>
              </w:rPr>
            </w:pPr>
            <w:r w:rsidRPr="005B1CCD">
              <w:rPr>
                <w:rFonts w:ascii="Arial" w:hAnsi="Arial" w:cs="Arial"/>
                <w:b/>
                <w:i/>
                <w:noProof/>
                <w:sz w:val="22"/>
                <w:szCs w:val="22"/>
              </w:rPr>
              <w:t>Count</w:t>
            </w:r>
            <w:r w:rsidRPr="005B1CCD">
              <w:rPr>
                <w:rFonts w:ascii="Arial" w:hAnsi="Arial" w:cs="Arial"/>
                <w:b/>
                <w:i/>
                <w:noProof/>
                <w:sz w:val="22"/>
                <w:szCs w:val="22"/>
              </w:rPr>
              <w:tab/>
              <w:t>Crime</w:t>
            </w:r>
            <w:r w:rsidRPr="005B1CCD">
              <w:rPr>
                <w:rFonts w:ascii="Arial" w:hAnsi="Arial" w:cs="Arial"/>
                <w:b/>
                <w:i/>
                <w:noProof/>
                <w:sz w:val="22"/>
                <w:szCs w:val="22"/>
              </w:rPr>
              <w:tab/>
              <w:t>RCW</w:t>
            </w:r>
            <w:r w:rsidRPr="005B1CCD">
              <w:rPr>
                <w:rFonts w:ascii="Arial" w:hAnsi="Arial" w:cs="Arial"/>
                <w:b/>
                <w:i/>
                <w:noProof/>
                <w:sz w:val="22"/>
                <w:szCs w:val="22"/>
              </w:rPr>
              <w:tab/>
              <w:t>Class</w:t>
            </w:r>
            <w:r w:rsidRPr="005B1CCD">
              <w:rPr>
                <w:rFonts w:ascii="Arial" w:hAnsi="Arial" w:cs="Arial"/>
                <w:b/>
                <w:i/>
                <w:noProof/>
                <w:sz w:val="22"/>
                <w:szCs w:val="22"/>
              </w:rPr>
              <w:tab/>
              <w:t xml:space="preserve">Date of </w:t>
            </w:r>
            <w:r w:rsidRPr="005B1CCD">
              <w:rPr>
                <w:rFonts w:ascii="Arial" w:hAnsi="Arial" w:cs="Arial"/>
                <w:b/>
                <w:i/>
                <w:noProof/>
                <w:sz w:val="22"/>
                <w:szCs w:val="22"/>
              </w:rPr>
              <w:br/>
            </w:r>
            <w:r w:rsidRPr="005B1CCD">
              <w:rPr>
                <w:rFonts w:ascii="Arial" w:hAnsi="Arial" w:cs="Arial"/>
                <w:b/>
                <w:i/>
                <w:noProof/>
                <w:sz w:val="22"/>
                <w:szCs w:val="22"/>
              </w:rPr>
              <w:tab/>
            </w:r>
            <w:r w:rsidRPr="005B1CCD">
              <w:rPr>
                <w:rFonts w:ascii="Arial" w:hAnsi="Arial" w:cs="Arial"/>
                <w:b/>
                <w:i/>
                <w:noProof/>
                <w:sz w:val="22"/>
                <w:szCs w:val="22"/>
              </w:rPr>
              <w:tab/>
              <w:t>(w/subsection)</w:t>
            </w:r>
            <w:r w:rsidRPr="005B1CCD">
              <w:rPr>
                <w:rFonts w:ascii="Arial" w:hAnsi="Arial" w:cs="Arial"/>
                <w:b/>
                <w:i/>
                <w:noProof/>
                <w:sz w:val="22"/>
                <w:szCs w:val="22"/>
              </w:rPr>
              <w:tab/>
            </w:r>
            <w:r w:rsidRPr="005B1CCD">
              <w:rPr>
                <w:rFonts w:ascii="Arial" w:hAnsi="Arial" w:cs="Arial"/>
                <w:b/>
                <w:i/>
                <w:noProof/>
                <w:sz w:val="22"/>
                <w:szCs w:val="22"/>
              </w:rPr>
              <w:tab/>
              <w:t>Crime</w:t>
            </w:r>
          </w:p>
        </w:tc>
      </w:tr>
      <w:tr w:rsidR="00863613" w:rsidRPr="005B1CCD" w14:paraId="3A730036" w14:textId="77777777" w:rsidTr="008F3F53">
        <w:tc>
          <w:tcPr>
            <w:tcW w:w="578" w:type="dxa"/>
          </w:tcPr>
          <w:p w14:paraId="63BC7412" w14:textId="77777777" w:rsidR="00863613" w:rsidRPr="005B1CCD" w:rsidRDefault="00863613">
            <w:pPr>
              <w:tabs>
                <w:tab w:val="left" w:pos="0"/>
              </w:tabs>
              <w:suppressAutoHyphens/>
              <w:rPr>
                <w:rFonts w:ascii="Arial" w:hAnsi="Arial" w:cs="Arial"/>
                <w:noProof/>
                <w:sz w:val="22"/>
                <w:szCs w:val="22"/>
              </w:rPr>
            </w:pPr>
          </w:p>
        </w:tc>
        <w:tc>
          <w:tcPr>
            <w:tcW w:w="4860" w:type="dxa"/>
          </w:tcPr>
          <w:p w14:paraId="4FBDC6EE"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sz w:val="22"/>
                <w:szCs w:val="22"/>
              </w:rPr>
            </w:pPr>
          </w:p>
          <w:p w14:paraId="3E8583FC"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sz w:val="22"/>
                <w:szCs w:val="22"/>
              </w:rPr>
            </w:pPr>
          </w:p>
          <w:p w14:paraId="23252720"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sz w:val="22"/>
                <w:szCs w:val="22"/>
              </w:rPr>
            </w:pPr>
          </w:p>
        </w:tc>
        <w:tc>
          <w:tcPr>
            <w:tcW w:w="1980" w:type="dxa"/>
          </w:tcPr>
          <w:p w14:paraId="635AC287" w14:textId="77777777" w:rsidR="00863613" w:rsidRPr="005B1CCD" w:rsidRDefault="00863613">
            <w:pPr>
              <w:tabs>
                <w:tab w:val="left" w:pos="0"/>
                <w:tab w:val="left" w:pos="432"/>
                <w:tab w:val="left" w:pos="720"/>
              </w:tabs>
              <w:suppressAutoHyphens/>
              <w:rPr>
                <w:rFonts w:ascii="Arial" w:hAnsi="Arial" w:cs="Arial"/>
                <w:noProof/>
                <w:sz w:val="22"/>
                <w:szCs w:val="22"/>
              </w:rPr>
            </w:pPr>
          </w:p>
        </w:tc>
        <w:tc>
          <w:tcPr>
            <w:tcW w:w="810" w:type="dxa"/>
          </w:tcPr>
          <w:p w14:paraId="2BE58EF5" w14:textId="77777777" w:rsidR="00863613" w:rsidRPr="005B1CCD" w:rsidRDefault="00863613">
            <w:pPr>
              <w:tabs>
                <w:tab w:val="left" w:pos="0"/>
                <w:tab w:val="left" w:pos="432"/>
                <w:tab w:val="left" w:pos="720"/>
              </w:tabs>
              <w:suppressAutoHyphens/>
              <w:rPr>
                <w:rFonts w:ascii="Arial" w:hAnsi="Arial" w:cs="Arial"/>
                <w:noProof/>
                <w:sz w:val="22"/>
                <w:szCs w:val="22"/>
              </w:rPr>
            </w:pPr>
          </w:p>
        </w:tc>
        <w:tc>
          <w:tcPr>
            <w:tcW w:w="1260" w:type="dxa"/>
          </w:tcPr>
          <w:p w14:paraId="20AA25A5" w14:textId="77777777" w:rsidR="00863613" w:rsidRPr="005B1CCD" w:rsidRDefault="00863613">
            <w:pPr>
              <w:tabs>
                <w:tab w:val="left" w:pos="0"/>
                <w:tab w:val="left" w:pos="432"/>
                <w:tab w:val="left" w:pos="720"/>
              </w:tabs>
              <w:suppressAutoHyphens/>
              <w:rPr>
                <w:rFonts w:ascii="Arial" w:hAnsi="Arial" w:cs="Arial"/>
                <w:noProof/>
                <w:sz w:val="22"/>
                <w:szCs w:val="22"/>
              </w:rPr>
            </w:pPr>
          </w:p>
        </w:tc>
      </w:tr>
      <w:tr w:rsidR="00863613" w:rsidRPr="005B1CCD" w14:paraId="4FCEC48A" w14:textId="77777777" w:rsidTr="008F3F53">
        <w:tc>
          <w:tcPr>
            <w:tcW w:w="578" w:type="dxa"/>
          </w:tcPr>
          <w:p w14:paraId="68DBE637" w14:textId="77777777" w:rsidR="00863613" w:rsidRPr="005B1CCD" w:rsidRDefault="00863613">
            <w:pPr>
              <w:tabs>
                <w:tab w:val="left" w:pos="0"/>
              </w:tabs>
              <w:suppressAutoHyphens/>
              <w:rPr>
                <w:rFonts w:ascii="Arial" w:hAnsi="Arial" w:cs="Arial"/>
                <w:noProof/>
                <w:sz w:val="22"/>
                <w:szCs w:val="22"/>
              </w:rPr>
            </w:pPr>
          </w:p>
        </w:tc>
        <w:tc>
          <w:tcPr>
            <w:tcW w:w="4860" w:type="dxa"/>
          </w:tcPr>
          <w:p w14:paraId="571BBA93"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sz w:val="22"/>
                <w:szCs w:val="22"/>
              </w:rPr>
            </w:pPr>
          </w:p>
          <w:p w14:paraId="5DD17723"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sz w:val="22"/>
                <w:szCs w:val="22"/>
              </w:rPr>
            </w:pPr>
          </w:p>
          <w:p w14:paraId="47D45C78" w14:textId="77777777" w:rsidR="00863613" w:rsidRPr="005F26A6"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sz w:val="22"/>
                <w:szCs w:val="22"/>
                <w:u w:val="single"/>
              </w:rPr>
            </w:pPr>
          </w:p>
        </w:tc>
        <w:tc>
          <w:tcPr>
            <w:tcW w:w="1980" w:type="dxa"/>
          </w:tcPr>
          <w:p w14:paraId="38EC50DE" w14:textId="77777777" w:rsidR="00863613" w:rsidRPr="005B1CCD" w:rsidRDefault="00863613">
            <w:pPr>
              <w:tabs>
                <w:tab w:val="left" w:pos="0"/>
                <w:tab w:val="left" w:pos="432"/>
                <w:tab w:val="left" w:pos="720"/>
              </w:tabs>
              <w:suppressAutoHyphens/>
              <w:rPr>
                <w:rFonts w:ascii="Arial" w:hAnsi="Arial" w:cs="Arial"/>
                <w:noProof/>
                <w:sz w:val="22"/>
                <w:szCs w:val="22"/>
              </w:rPr>
            </w:pPr>
          </w:p>
        </w:tc>
        <w:tc>
          <w:tcPr>
            <w:tcW w:w="810" w:type="dxa"/>
          </w:tcPr>
          <w:p w14:paraId="5CE7365A" w14:textId="77777777" w:rsidR="00863613" w:rsidRPr="005B1CCD" w:rsidRDefault="00863613">
            <w:pPr>
              <w:tabs>
                <w:tab w:val="left" w:pos="0"/>
                <w:tab w:val="left" w:pos="432"/>
                <w:tab w:val="left" w:pos="720"/>
              </w:tabs>
              <w:suppressAutoHyphens/>
              <w:rPr>
                <w:rFonts w:ascii="Arial" w:hAnsi="Arial" w:cs="Arial"/>
                <w:noProof/>
                <w:sz w:val="22"/>
                <w:szCs w:val="22"/>
              </w:rPr>
            </w:pPr>
          </w:p>
        </w:tc>
        <w:tc>
          <w:tcPr>
            <w:tcW w:w="1260" w:type="dxa"/>
          </w:tcPr>
          <w:p w14:paraId="2D1D1581" w14:textId="77777777" w:rsidR="00863613" w:rsidRPr="005B1CCD" w:rsidRDefault="00863613">
            <w:pPr>
              <w:tabs>
                <w:tab w:val="left" w:pos="0"/>
                <w:tab w:val="left" w:pos="432"/>
                <w:tab w:val="left" w:pos="720"/>
              </w:tabs>
              <w:suppressAutoHyphens/>
              <w:rPr>
                <w:rFonts w:ascii="Arial" w:hAnsi="Arial" w:cs="Arial"/>
                <w:noProof/>
                <w:sz w:val="22"/>
                <w:szCs w:val="22"/>
              </w:rPr>
            </w:pPr>
          </w:p>
        </w:tc>
      </w:tr>
      <w:tr w:rsidR="00863613" w:rsidRPr="005B1CCD" w14:paraId="787E5C1E" w14:textId="77777777" w:rsidTr="008F3F53">
        <w:tc>
          <w:tcPr>
            <w:tcW w:w="578" w:type="dxa"/>
          </w:tcPr>
          <w:p w14:paraId="4A56B155" w14:textId="77777777" w:rsidR="00863613" w:rsidRPr="005B1CCD" w:rsidRDefault="00863613">
            <w:pPr>
              <w:tabs>
                <w:tab w:val="left" w:pos="0"/>
              </w:tabs>
              <w:suppressAutoHyphens/>
              <w:rPr>
                <w:rFonts w:ascii="Arial" w:hAnsi="Arial" w:cs="Arial"/>
                <w:noProof/>
                <w:sz w:val="22"/>
                <w:szCs w:val="22"/>
              </w:rPr>
            </w:pPr>
          </w:p>
        </w:tc>
        <w:tc>
          <w:tcPr>
            <w:tcW w:w="4860" w:type="dxa"/>
          </w:tcPr>
          <w:p w14:paraId="7ADDE37D" w14:textId="77777777" w:rsidR="00863613" w:rsidRPr="005B1CCD" w:rsidRDefault="00863613">
            <w:pPr>
              <w:tabs>
                <w:tab w:val="left" w:pos="0"/>
                <w:tab w:val="left" w:leader="dot" w:pos="5760"/>
              </w:tabs>
              <w:suppressAutoHyphens/>
              <w:rPr>
                <w:rFonts w:ascii="Arial" w:hAnsi="Arial" w:cs="Arial"/>
                <w:noProof/>
                <w:sz w:val="22"/>
                <w:szCs w:val="22"/>
              </w:rPr>
            </w:pPr>
          </w:p>
          <w:p w14:paraId="2D6D3BE8"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sz w:val="22"/>
                <w:szCs w:val="22"/>
              </w:rPr>
            </w:pPr>
          </w:p>
          <w:p w14:paraId="529FF2BF"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sz w:val="22"/>
                <w:szCs w:val="22"/>
              </w:rPr>
            </w:pPr>
          </w:p>
        </w:tc>
        <w:tc>
          <w:tcPr>
            <w:tcW w:w="1980" w:type="dxa"/>
          </w:tcPr>
          <w:p w14:paraId="5D305D74" w14:textId="77777777" w:rsidR="00863613" w:rsidRPr="005B1CCD" w:rsidRDefault="00863613">
            <w:pPr>
              <w:tabs>
                <w:tab w:val="left" w:pos="0"/>
                <w:tab w:val="left" w:pos="432"/>
                <w:tab w:val="left" w:pos="720"/>
              </w:tabs>
              <w:suppressAutoHyphens/>
              <w:rPr>
                <w:rFonts w:ascii="Arial" w:hAnsi="Arial" w:cs="Arial"/>
                <w:noProof/>
                <w:sz w:val="22"/>
                <w:szCs w:val="22"/>
              </w:rPr>
            </w:pPr>
          </w:p>
        </w:tc>
        <w:tc>
          <w:tcPr>
            <w:tcW w:w="810" w:type="dxa"/>
          </w:tcPr>
          <w:p w14:paraId="237E23B4" w14:textId="77777777" w:rsidR="00863613" w:rsidRPr="005B1CCD" w:rsidRDefault="00863613">
            <w:pPr>
              <w:tabs>
                <w:tab w:val="left" w:pos="0"/>
                <w:tab w:val="left" w:pos="432"/>
                <w:tab w:val="left" w:pos="720"/>
              </w:tabs>
              <w:suppressAutoHyphens/>
              <w:rPr>
                <w:rFonts w:ascii="Arial" w:hAnsi="Arial" w:cs="Arial"/>
                <w:noProof/>
                <w:sz w:val="22"/>
                <w:szCs w:val="22"/>
              </w:rPr>
            </w:pPr>
          </w:p>
        </w:tc>
        <w:tc>
          <w:tcPr>
            <w:tcW w:w="1260" w:type="dxa"/>
          </w:tcPr>
          <w:p w14:paraId="392C6DD5" w14:textId="77777777" w:rsidR="00863613" w:rsidRPr="005B1CCD" w:rsidRDefault="00863613">
            <w:pPr>
              <w:tabs>
                <w:tab w:val="left" w:pos="0"/>
                <w:tab w:val="left" w:pos="432"/>
                <w:tab w:val="left" w:pos="720"/>
              </w:tabs>
              <w:suppressAutoHyphens/>
              <w:rPr>
                <w:rFonts w:ascii="Arial" w:hAnsi="Arial" w:cs="Arial"/>
                <w:noProof/>
                <w:sz w:val="22"/>
                <w:szCs w:val="22"/>
              </w:rPr>
            </w:pPr>
          </w:p>
        </w:tc>
      </w:tr>
    </w:tbl>
    <w:p w14:paraId="22A0DFA4" w14:textId="77777777" w:rsidR="00863613" w:rsidRPr="00367855" w:rsidRDefault="00863613" w:rsidP="0049202F">
      <w:pPr>
        <w:suppressAutoHyphens/>
        <w:spacing w:before="60"/>
        <w:rPr>
          <w:rFonts w:ascii="Arial" w:hAnsi="Arial" w:cs="Arial"/>
          <w:noProof/>
          <w:sz w:val="22"/>
          <w:szCs w:val="22"/>
        </w:rPr>
      </w:pPr>
      <w:r w:rsidRPr="00367855">
        <w:rPr>
          <w:rFonts w:ascii="Arial" w:hAnsi="Arial" w:cs="Arial"/>
          <w:noProof/>
          <w:sz w:val="22"/>
          <w:szCs w:val="22"/>
        </w:rPr>
        <w:t>Class: FA (Felony-A), FB (Felony-B), FC (Felony-C)</w:t>
      </w:r>
    </w:p>
    <w:p w14:paraId="10B04A0F" w14:textId="77777777" w:rsidR="00863613" w:rsidRPr="00B953A7" w:rsidRDefault="00863613" w:rsidP="0049202F">
      <w:pPr>
        <w:suppressAutoHyphens/>
        <w:rPr>
          <w:rFonts w:ascii="Arial" w:hAnsi="Arial" w:cs="Arial"/>
          <w:noProof/>
          <w:sz w:val="22"/>
          <w:szCs w:val="22"/>
        </w:rPr>
      </w:pPr>
      <w:r w:rsidRPr="00B953A7">
        <w:rPr>
          <w:rFonts w:ascii="Arial" w:hAnsi="Arial" w:cs="Arial"/>
          <w:noProof/>
          <w:sz w:val="22"/>
          <w:szCs w:val="22"/>
        </w:rPr>
        <w:t>(</w:t>
      </w:r>
      <w:r w:rsidRPr="0049202F">
        <w:rPr>
          <w:rFonts w:ascii="Arial" w:hAnsi="Arial" w:cs="Arial"/>
          <w:noProof/>
          <w:sz w:val="22"/>
          <w:szCs w:val="22"/>
        </w:rPr>
        <w:t>If the crime is a drug offense, include the type of drug in the second column.</w:t>
      </w:r>
      <w:r w:rsidRPr="00B953A7">
        <w:rPr>
          <w:rFonts w:ascii="Arial" w:hAnsi="Arial" w:cs="Arial"/>
          <w:noProof/>
          <w:sz w:val="22"/>
          <w:szCs w:val="22"/>
        </w:rPr>
        <w:t>)</w:t>
      </w:r>
    </w:p>
    <w:p w14:paraId="5615CCC2" w14:textId="1E8116BE" w:rsidR="00863613" w:rsidRPr="00367855" w:rsidRDefault="00976D0D" w:rsidP="0049202F">
      <w:pPr>
        <w:suppressAutoHyphens/>
        <w:spacing w:before="120"/>
        <w:ind w:left="360" w:hanging="360"/>
        <w:rPr>
          <w:rFonts w:ascii="Arial" w:hAnsi="Arial" w:cs="Arial"/>
          <w:noProof/>
          <w:sz w:val="22"/>
          <w:szCs w:val="22"/>
        </w:rPr>
      </w:pPr>
      <w:r w:rsidRPr="00367855">
        <w:rPr>
          <w:rFonts w:ascii="Arial" w:hAnsi="Arial" w:cs="Arial"/>
          <w:noProof/>
          <w:sz w:val="22"/>
          <w:szCs w:val="22"/>
        </w:rPr>
        <w:t xml:space="preserve">[  </w:t>
      </w:r>
      <w:r w:rsidR="00CD4764" w:rsidRPr="00367855">
        <w:rPr>
          <w:rFonts w:ascii="Arial" w:hAnsi="Arial" w:cs="Arial"/>
          <w:noProof/>
          <w:sz w:val="22"/>
          <w:szCs w:val="22"/>
        </w:rPr>
        <w:t>]</w:t>
      </w:r>
      <w:r w:rsidR="00073BFF">
        <w:rPr>
          <w:rFonts w:ascii="Arial" w:hAnsi="Arial" w:cs="Arial"/>
          <w:noProof/>
          <w:sz w:val="22"/>
          <w:szCs w:val="22"/>
        </w:rPr>
        <w:tab/>
      </w:r>
      <w:r w:rsidR="00863613" w:rsidRPr="00367855">
        <w:rPr>
          <w:rFonts w:ascii="Arial" w:hAnsi="Arial" w:cs="Arial"/>
          <w:noProof/>
          <w:sz w:val="22"/>
          <w:szCs w:val="22"/>
        </w:rPr>
        <w:t>Additional current offenses are attached in Appendix 2.1a.</w:t>
      </w:r>
    </w:p>
    <w:p w14:paraId="1D5D07DE" w14:textId="16DB54FD" w:rsidR="00863613" w:rsidRPr="005B1CCD" w:rsidRDefault="00863613">
      <w:pPr>
        <w:tabs>
          <w:tab w:val="left" w:pos="720"/>
        </w:tabs>
        <w:suppressAutoHyphens/>
        <w:spacing w:before="120"/>
        <w:ind w:left="720" w:hanging="720"/>
        <w:rPr>
          <w:rFonts w:ascii="Arial" w:hAnsi="Arial" w:cs="Arial"/>
          <w:noProof/>
          <w:sz w:val="22"/>
          <w:szCs w:val="22"/>
        </w:rPr>
      </w:pPr>
      <w:r w:rsidRPr="005B1CCD">
        <w:rPr>
          <w:rFonts w:ascii="Arial" w:hAnsi="Arial" w:cs="Arial"/>
          <w:b/>
          <w:i/>
          <w:noProof/>
          <w:sz w:val="22"/>
          <w:szCs w:val="22"/>
        </w:rPr>
        <w:lastRenderedPageBreak/>
        <w:t>GV</w:t>
      </w:r>
      <w:r w:rsidRPr="005B1CCD">
        <w:rPr>
          <w:rFonts w:ascii="Arial" w:hAnsi="Arial" w:cs="Arial"/>
          <w:i/>
          <w:noProof/>
          <w:sz w:val="22"/>
          <w:szCs w:val="22"/>
        </w:rPr>
        <w:t xml:space="preserve">  </w:t>
      </w:r>
      <w:r w:rsidR="00976D0D" w:rsidRPr="005B1CCD">
        <w:rPr>
          <w:rFonts w:ascii="Arial" w:hAnsi="Arial" w:cs="Arial"/>
          <w:noProof/>
          <w:sz w:val="22"/>
          <w:szCs w:val="22"/>
        </w:rPr>
        <w:t>[  ]</w:t>
      </w:r>
      <w:r w:rsidR="002E79D8">
        <w:rPr>
          <w:rFonts w:ascii="Arial" w:hAnsi="Arial" w:cs="Arial"/>
          <w:noProof/>
          <w:sz w:val="22"/>
          <w:szCs w:val="22"/>
        </w:rPr>
        <w:t xml:space="preserve"> </w:t>
      </w:r>
      <w:r w:rsidRPr="005B1CCD">
        <w:rPr>
          <w:rFonts w:ascii="Arial" w:hAnsi="Arial" w:cs="Arial"/>
          <w:noProof/>
          <w:sz w:val="22"/>
          <w:szCs w:val="22"/>
        </w:rPr>
        <w:t>For the crime</w:t>
      </w:r>
      <w:r w:rsidR="00847FDA">
        <w:rPr>
          <w:rFonts w:ascii="Arial" w:hAnsi="Arial" w:cs="Arial"/>
          <w:noProof/>
          <w:sz w:val="22"/>
          <w:szCs w:val="22"/>
        </w:rPr>
        <w:t>(</w:t>
      </w:r>
      <w:r w:rsidR="00AB2110">
        <w:rPr>
          <w:rFonts w:ascii="Arial" w:hAnsi="Arial" w:cs="Arial"/>
          <w:noProof/>
          <w:sz w:val="22"/>
          <w:szCs w:val="22"/>
        </w:rPr>
        <w:t>s</w:t>
      </w:r>
      <w:r w:rsidR="00847FDA">
        <w:rPr>
          <w:rFonts w:ascii="Arial" w:hAnsi="Arial" w:cs="Arial"/>
          <w:noProof/>
          <w:sz w:val="22"/>
          <w:szCs w:val="22"/>
        </w:rPr>
        <w:t>)</w:t>
      </w:r>
      <w:r w:rsidR="00064249">
        <w:rPr>
          <w:rFonts w:ascii="Arial" w:hAnsi="Arial" w:cs="Arial"/>
          <w:noProof/>
          <w:sz w:val="22"/>
          <w:szCs w:val="22"/>
        </w:rPr>
        <w:t xml:space="preserve"> charged in c</w:t>
      </w:r>
      <w:r w:rsidRPr="005B1CCD">
        <w:rPr>
          <w:rFonts w:ascii="Arial" w:hAnsi="Arial" w:cs="Arial"/>
          <w:noProof/>
          <w:sz w:val="22"/>
          <w:szCs w:val="22"/>
        </w:rPr>
        <w:t xml:space="preserve">ount ____________, </w:t>
      </w:r>
      <w:r w:rsidRPr="005B1CCD">
        <w:rPr>
          <w:rFonts w:ascii="Arial" w:hAnsi="Arial" w:cs="Arial"/>
          <w:b/>
          <w:bCs/>
          <w:noProof/>
          <w:sz w:val="22"/>
          <w:szCs w:val="22"/>
        </w:rPr>
        <w:t>domestic violence</w:t>
      </w:r>
      <w:r w:rsidRPr="005B1CCD">
        <w:rPr>
          <w:rFonts w:ascii="Arial" w:hAnsi="Arial" w:cs="Arial"/>
          <w:bCs/>
          <w:noProof/>
          <w:sz w:val="22"/>
          <w:szCs w:val="22"/>
        </w:rPr>
        <w:t xml:space="preserve"> </w:t>
      </w:r>
      <w:r w:rsidRPr="005B1CCD">
        <w:rPr>
          <w:rFonts w:ascii="Arial" w:hAnsi="Arial" w:cs="Arial"/>
          <w:b/>
          <w:bCs/>
          <w:noProof/>
          <w:sz w:val="22"/>
          <w:szCs w:val="22"/>
        </w:rPr>
        <w:t xml:space="preserve">– intimate partner </w:t>
      </w:r>
      <w:r w:rsidRPr="005B1CCD">
        <w:rPr>
          <w:rFonts w:ascii="Arial" w:hAnsi="Arial" w:cs="Arial"/>
          <w:sz w:val="22"/>
          <w:szCs w:val="22"/>
        </w:rPr>
        <w:t>was pled and proved</w:t>
      </w:r>
      <w:r w:rsidRPr="005B1CCD">
        <w:rPr>
          <w:rFonts w:ascii="Arial" w:hAnsi="Arial" w:cs="Arial"/>
          <w:bCs/>
          <w:noProof/>
          <w:sz w:val="22"/>
          <w:szCs w:val="22"/>
        </w:rPr>
        <w:t>.</w:t>
      </w:r>
    </w:p>
    <w:p w14:paraId="15039DE0" w14:textId="77582AC0" w:rsidR="00863613" w:rsidRPr="005B1CCD" w:rsidRDefault="00863613" w:rsidP="00367855">
      <w:pPr>
        <w:tabs>
          <w:tab w:val="left" w:pos="720"/>
        </w:tabs>
        <w:suppressAutoHyphens/>
        <w:spacing w:before="120"/>
        <w:ind w:left="720" w:hanging="720"/>
        <w:rPr>
          <w:rFonts w:ascii="Arial" w:hAnsi="Arial" w:cs="Arial"/>
          <w:noProof/>
          <w:sz w:val="22"/>
          <w:szCs w:val="22"/>
        </w:rPr>
      </w:pPr>
      <w:r w:rsidRPr="005B1CCD">
        <w:rPr>
          <w:rFonts w:ascii="Arial" w:hAnsi="Arial" w:cs="Arial"/>
          <w:b/>
          <w:i/>
          <w:noProof/>
          <w:sz w:val="22"/>
          <w:szCs w:val="22"/>
        </w:rPr>
        <w:t>GV</w:t>
      </w:r>
      <w:r w:rsidRPr="005B1CCD">
        <w:rPr>
          <w:rFonts w:ascii="Arial" w:hAnsi="Arial" w:cs="Arial"/>
          <w:noProof/>
          <w:sz w:val="22"/>
          <w:szCs w:val="22"/>
        </w:rPr>
        <w:t xml:space="preserve">  </w:t>
      </w:r>
      <w:r w:rsidR="00976D0D" w:rsidRPr="005B1CCD">
        <w:rPr>
          <w:rFonts w:ascii="Arial" w:hAnsi="Arial" w:cs="Arial"/>
          <w:noProof/>
          <w:sz w:val="22"/>
          <w:szCs w:val="22"/>
        </w:rPr>
        <w:t>[  ]</w:t>
      </w:r>
      <w:r w:rsidR="002E79D8">
        <w:rPr>
          <w:rFonts w:ascii="Arial" w:hAnsi="Arial" w:cs="Arial"/>
          <w:noProof/>
          <w:sz w:val="22"/>
          <w:szCs w:val="22"/>
        </w:rPr>
        <w:t xml:space="preserve"> </w:t>
      </w:r>
      <w:r w:rsidRPr="005B1CCD">
        <w:rPr>
          <w:rFonts w:ascii="Arial" w:hAnsi="Arial" w:cs="Arial"/>
          <w:noProof/>
          <w:sz w:val="22"/>
          <w:szCs w:val="22"/>
        </w:rPr>
        <w:t>For the crime</w:t>
      </w:r>
      <w:r w:rsidR="00847FDA">
        <w:rPr>
          <w:rFonts w:ascii="Arial" w:hAnsi="Arial" w:cs="Arial"/>
          <w:noProof/>
          <w:sz w:val="22"/>
          <w:szCs w:val="22"/>
        </w:rPr>
        <w:t>(</w:t>
      </w:r>
      <w:r w:rsidR="00AB2110">
        <w:rPr>
          <w:rFonts w:ascii="Arial" w:hAnsi="Arial" w:cs="Arial"/>
          <w:noProof/>
          <w:sz w:val="22"/>
          <w:szCs w:val="22"/>
        </w:rPr>
        <w:t>s</w:t>
      </w:r>
      <w:r w:rsidR="00847FDA">
        <w:rPr>
          <w:rFonts w:ascii="Arial" w:hAnsi="Arial" w:cs="Arial"/>
          <w:noProof/>
          <w:sz w:val="22"/>
          <w:szCs w:val="22"/>
        </w:rPr>
        <w:t>)</w:t>
      </w:r>
      <w:r w:rsidR="00063DCB">
        <w:rPr>
          <w:rFonts w:ascii="Arial" w:hAnsi="Arial" w:cs="Arial"/>
          <w:noProof/>
          <w:sz w:val="22"/>
          <w:szCs w:val="22"/>
        </w:rPr>
        <w:t xml:space="preserve"> charged in c</w:t>
      </w:r>
      <w:r w:rsidRPr="005B1CCD">
        <w:rPr>
          <w:rFonts w:ascii="Arial" w:hAnsi="Arial" w:cs="Arial"/>
          <w:noProof/>
          <w:sz w:val="22"/>
          <w:szCs w:val="22"/>
        </w:rPr>
        <w:t xml:space="preserve">ount ____________, </w:t>
      </w:r>
      <w:r w:rsidRPr="005B1CCD">
        <w:rPr>
          <w:rFonts w:ascii="Arial" w:hAnsi="Arial" w:cs="Arial"/>
          <w:b/>
          <w:bCs/>
          <w:noProof/>
          <w:sz w:val="22"/>
          <w:szCs w:val="22"/>
        </w:rPr>
        <w:t xml:space="preserve">domestic violence </w:t>
      </w:r>
      <w:r w:rsidR="00AB2E96" w:rsidRPr="005B1CCD">
        <w:rPr>
          <w:rFonts w:ascii="Arial" w:hAnsi="Arial" w:cs="Arial"/>
          <w:b/>
          <w:bCs/>
          <w:noProof/>
          <w:sz w:val="22"/>
          <w:szCs w:val="22"/>
        </w:rPr>
        <w:t>–</w:t>
      </w:r>
      <w:r w:rsidR="007723B7" w:rsidRPr="005B1CCD">
        <w:rPr>
          <w:rFonts w:ascii="Arial" w:hAnsi="Arial" w:cs="Arial"/>
          <w:b/>
          <w:bCs/>
          <w:noProof/>
          <w:sz w:val="22"/>
          <w:szCs w:val="22"/>
        </w:rPr>
        <w:t xml:space="preserve"> family or household member</w:t>
      </w:r>
      <w:r w:rsidR="00AB2E96" w:rsidRPr="005B1CCD">
        <w:rPr>
          <w:rFonts w:ascii="Arial" w:hAnsi="Arial" w:cs="Arial"/>
          <w:b/>
          <w:bCs/>
          <w:noProof/>
          <w:sz w:val="22"/>
          <w:szCs w:val="22"/>
        </w:rPr>
        <w:t xml:space="preserve"> </w:t>
      </w:r>
      <w:r w:rsidRPr="005B1CCD">
        <w:rPr>
          <w:rFonts w:ascii="Arial" w:hAnsi="Arial" w:cs="Arial"/>
          <w:bCs/>
          <w:noProof/>
          <w:sz w:val="22"/>
          <w:szCs w:val="22"/>
        </w:rPr>
        <w:t>was pled and proved.</w:t>
      </w:r>
    </w:p>
    <w:p w14:paraId="46CC6621" w14:textId="59523117" w:rsidR="00977C0B" w:rsidRPr="009F7C6E" w:rsidRDefault="00977C0B" w:rsidP="0049202F">
      <w:pPr>
        <w:suppressAutoHyphens/>
        <w:spacing w:before="120"/>
        <w:ind w:left="360" w:hanging="360"/>
        <w:rPr>
          <w:rFonts w:ascii="Arial" w:hAnsi="Arial" w:cs="Arial"/>
          <w:noProof/>
          <w:sz w:val="22"/>
          <w:szCs w:val="22"/>
        </w:rPr>
      </w:pPr>
      <w:r w:rsidRPr="009F7C6E">
        <w:rPr>
          <w:rFonts w:ascii="Arial" w:hAnsi="Arial" w:cs="Arial"/>
          <w:noProof/>
          <w:sz w:val="22"/>
          <w:szCs w:val="22"/>
        </w:rPr>
        <w:t>[  ]</w:t>
      </w:r>
      <w:r w:rsidR="00073BFF">
        <w:rPr>
          <w:rFonts w:ascii="Arial" w:hAnsi="Arial" w:cs="Arial"/>
          <w:noProof/>
          <w:sz w:val="22"/>
          <w:szCs w:val="22"/>
        </w:rPr>
        <w:tab/>
      </w:r>
      <w:r w:rsidRPr="009F7C6E">
        <w:rPr>
          <w:rFonts w:ascii="Arial" w:hAnsi="Arial" w:cs="Arial"/>
          <w:noProof/>
          <w:sz w:val="22"/>
          <w:szCs w:val="22"/>
        </w:rPr>
        <w:t>The defendant used a firearm in th</w:t>
      </w:r>
      <w:r w:rsidR="00063DCB">
        <w:rPr>
          <w:rFonts w:ascii="Arial" w:hAnsi="Arial" w:cs="Arial"/>
          <w:noProof/>
          <w:sz w:val="22"/>
          <w:szCs w:val="22"/>
        </w:rPr>
        <w:t>e commission of the offense in c</w:t>
      </w:r>
      <w:r w:rsidRPr="009F7C6E">
        <w:rPr>
          <w:rFonts w:ascii="Arial" w:hAnsi="Arial" w:cs="Arial"/>
          <w:noProof/>
          <w:sz w:val="22"/>
          <w:szCs w:val="22"/>
        </w:rPr>
        <w:t>ount ______________.</w:t>
      </w:r>
      <w:r w:rsidR="002E79D8">
        <w:rPr>
          <w:rFonts w:ascii="Arial" w:hAnsi="Arial" w:cs="Arial"/>
          <w:noProof/>
          <w:sz w:val="22"/>
          <w:szCs w:val="22"/>
        </w:rPr>
        <w:t xml:space="preserve"> </w:t>
      </w:r>
      <w:r w:rsidRPr="009F7C6E">
        <w:rPr>
          <w:rFonts w:ascii="Arial" w:hAnsi="Arial" w:cs="Arial"/>
          <w:noProof/>
          <w:sz w:val="22"/>
          <w:szCs w:val="22"/>
        </w:rPr>
        <w:t xml:space="preserve">RCW 9.94A.825, </w:t>
      </w:r>
      <w:r w:rsidR="00F36498">
        <w:rPr>
          <w:rFonts w:ascii="Arial" w:hAnsi="Arial" w:cs="Arial"/>
          <w:noProof/>
          <w:sz w:val="22"/>
          <w:szCs w:val="22"/>
        </w:rPr>
        <w:t xml:space="preserve">RCW </w:t>
      </w:r>
      <w:r w:rsidRPr="009F7C6E">
        <w:rPr>
          <w:rFonts w:ascii="Arial" w:hAnsi="Arial" w:cs="Arial"/>
          <w:noProof/>
          <w:sz w:val="22"/>
          <w:szCs w:val="22"/>
        </w:rPr>
        <w:t>9.94A.533.</w:t>
      </w:r>
    </w:p>
    <w:p w14:paraId="2A76CBF8" w14:textId="413236CB" w:rsidR="00977C0B" w:rsidRPr="009F7C6E" w:rsidRDefault="00977C0B" w:rsidP="00073BFF">
      <w:pPr>
        <w:suppressAutoHyphens/>
        <w:spacing w:before="120"/>
        <w:ind w:left="360" w:hanging="360"/>
        <w:rPr>
          <w:rFonts w:ascii="Arial" w:hAnsi="Arial" w:cs="Arial"/>
          <w:noProof/>
          <w:sz w:val="22"/>
          <w:szCs w:val="22"/>
        </w:rPr>
      </w:pPr>
      <w:r w:rsidRPr="009F7C6E">
        <w:rPr>
          <w:rFonts w:ascii="Arial" w:hAnsi="Arial" w:cs="Arial"/>
          <w:noProof/>
          <w:sz w:val="22"/>
          <w:szCs w:val="22"/>
        </w:rPr>
        <w:t>[  ]</w:t>
      </w:r>
      <w:r w:rsidR="00073BFF">
        <w:rPr>
          <w:rFonts w:ascii="Arial" w:hAnsi="Arial" w:cs="Arial"/>
          <w:noProof/>
          <w:sz w:val="22"/>
          <w:szCs w:val="22"/>
        </w:rPr>
        <w:tab/>
      </w:r>
      <w:r w:rsidRPr="009F7C6E">
        <w:rPr>
          <w:rFonts w:ascii="Arial" w:hAnsi="Arial" w:cs="Arial"/>
          <w:noProof/>
          <w:sz w:val="22"/>
          <w:szCs w:val="22"/>
        </w:rPr>
        <w:t>The defendant used a deadly weapon other than a firear</w:t>
      </w:r>
      <w:r w:rsidR="002C6989">
        <w:rPr>
          <w:rFonts w:ascii="Arial" w:hAnsi="Arial" w:cs="Arial"/>
          <w:noProof/>
          <w:sz w:val="22"/>
          <w:szCs w:val="22"/>
        </w:rPr>
        <w:t>m in committing the offense in c</w:t>
      </w:r>
      <w:r w:rsidRPr="009F7C6E">
        <w:rPr>
          <w:rFonts w:ascii="Arial" w:hAnsi="Arial" w:cs="Arial"/>
          <w:noProof/>
          <w:sz w:val="22"/>
          <w:szCs w:val="22"/>
        </w:rPr>
        <w:t>ount _______________________.</w:t>
      </w:r>
      <w:r w:rsidR="002E79D8">
        <w:rPr>
          <w:rFonts w:ascii="Arial" w:hAnsi="Arial" w:cs="Arial"/>
          <w:noProof/>
          <w:sz w:val="22"/>
          <w:szCs w:val="22"/>
        </w:rPr>
        <w:t xml:space="preserve"> </w:t>
      </w:r>
      <w:r w:rsidRPr="009F7C6E">
        <w:rPr>
          <w:rFonts w:ascii="Arial" w:hAnsi="Arial" w:cs="Arial"/>
          <w:noProof/>
          <w:sz w:val="22"/>
          <w:szCs w:val="22"/>
        </w:rPr>
        <w:t xml:space="preserve">RCW 9.94A.825, </w:t>
      </w:r>
      <w:r w:rsidR="00F36498">
        <w:rPr>
          <w:rFonts w:ascii="Arial" w:hAnsi="Arial" w:cs="Arial"/>
          <w:noProof/>
          <w:sz w:val="22"/>
          <w:szCs w:val="22"/>
        </w:rPr>
        <w:t xml:space="preserve">RCW </w:t>
      </w:r>
      <w:r w:rsidRPr="009F7C6E">
        <w:rPr>
          <w:rFonts w:ascii="Arial" w:hAnsi="Arial" w:cs="Arial"/>
          <w:noProof/>
          <w:sz w:val="22"/>
          <w:szCs w:val="22"/>
        </w:rPr>
        <w:t>9.94A.533.</w:t>
      </w:r>
    </w:p>
    <w:p w14:paraId="2A7BA39D" w14:textId="3E6CD1C1" w:rsidR="00977C0B" w:rsidRPr="009F7C6E" w:rsidRDefault="00977C0B" w:rsidP="0049202F">
      <w:pPr>
        <w:suppressAutoHyphens/>
        <w:spacing w:before="120"/>
        <w:ind w:left="360" w:hanging="360"/>
        <w:rPr>
          <w:rFonts w:ascii="Arial" w:hAnsi="Arial" w:cs="Arial"/>
          <w:noProof/>
          <w:sz w:val="22"/>
          <w:szCs w:val="22"/>
        </w:rPr>
      </w:pPr>
      <w:r w:rsidRPr="009F7C6E">
        <w:rPr>
          <w:rFonts w:ascii="Arial" w:hAnsi="Arial" w:cs="Arial"/>
          <w:noProof/>
          <w:sz w:val="22"/>
          <w:szCs w:val="22"/>
        </w:rPr>
        <w:t>[  ]</w:t>
      </w:r>
      <w:r w:rsidR="00073BFF">
        <w:rPr>
          <w:rFonts w:ascii="Arial" w:hAnsi="Arial" w:cs="Arial"/>
          <w:noProof/>
          <w:sz w:val="22"/>
          <w:szCs w:val="22"/>
        </w:rPr>
        <w:tab/>
      </w:r>
      <w:r w:rsidRPr="009F7C6E">
        <w:rPr>
          <w:rFonts w:ascii="Arial" w:hAnsi="Arial" w:cs="Arial"/>
          <w:noProof/>
          <w:sz w:val="22"/>
          <w:szCs w:val="22"/>
        </w:rPr>
        <w:t>Count _______________________, Violation of the Uniform Controlled Substances Act (VUCSA), RCW 69.50.401 and RCW 69.50.435, took place in a school, school bus, within 1</w:t>
      </w:r>
      <w:r w:rsidR="004D3D84">
        <w:rPr>
          <w:rFonts w:ascii="Arial" w:hAnsi="Arial" w:cs="Arial"/>
          <w:noProof/>
          <w:sz w:val="22"/>
          <w:szCs w:val="22"/>
        </w:rPr>
        <w:t>,</w:t>
      </w:r>
      <w:r w:rsidRPr="009F7C6E">
        <w:rPr>
          <w:rFonts w:ascii="Arial" w:hAnsi="Arial" w:cs="Arial"/>
          <w:noProof/>
          <w:sz w:val="22"/>
          <w:szCs w:val="22"/>
        </w:rPr>
        <w:t>000 feet of the perimeter of a school grounds or within 1</w:t>
      </w:r>
      <w:r w:rsidR="004D3D84">
        <w:rPr>
          <w:rFonts w:ascii="Arial" w:hAnsi="Arial" w:cs="Arial"/>
          <w:noProof/>
          <w:sz w:val="22"/>
          <w:szCs w:val="22"/>
        </w:rPr>
        <w:t>,</w:t>
      </w:r>
      <w:r w:rsidRPr="009F7C6E">
        <w:rPr>
          <w:rFonts w:ascii="Arial" w:hAnsi="Arial" w:cs="Arial"/>
          <w:noProof/>
          <w:sz w:val="22"/>
          <w:szCs w:val="22"/>
        </w:rPr>
        <w:t>000 feet of a school bus route stop designated by the school district; or in a public park, public transit vehicle, or public transit stop shelter; or in or within 1</w:t>
      </w:r>
      <w:r w:rsidR="004D3D84">
        <w:rPr>
          <w:rFonts w:ascii="Arial" w:hAnsi="Arial" w:cs="Arial"/>
          <w:noProof/>
          <w:sz w:val="22"/>
          <w:szCs w:val="22"/>
        </w:rPr>
        <w:t>,</w:t>
      </w:r>
      <w:r w:rsidRPr="009F7C6E">
        <w:rPr>
          <w:rFonts w:ascii="Arial" w:hAnsi="Arial" w:cs="Arial"/>
          <w:noProof/>
          <w:sz w:val="22"/>
          <w:szCs w:val="22"/>
        </w:rPr>
        <w:t>000 feet of the perimeter of a civic center designated as a drug-free zone by a local government authority, or in a public housing project designated by a local governing authority as a drug-free zone.</w:t>
      </w:r>
    </w:p>
    <w:p w14:paraId="6440928D" w14:textId="6FB7A1F1" w:rsidR="00977C0B" w:rsidRPr="009F7C6E" w:rsidRDefault="00977C0B" w:rsidP="0049202F">
      <w:pPr>
        <w:suppressAutoHyphens/>
        <w:spacing w:before="120"/>
        <w:ind w:left="360" w:hanging="360"/>
        <w:rPr>
          <w:rFonts w:ascii="Arial" w:hAnsi="Arial" w:cs="Arial"/>
          <w:noProof/>
          <w:sz w:val="22"/>
          <w:szCs w:val="22"/>
        </w:rPr>
      </w:pPr>
      <w:r w:rsidRPr="009F7C6E">
        <w:rPr>
          <w:rFonts w:ascii="Arial" w:hAnsi="Arial" w:cs="Arial"/>
          <w:noProof/>
          <w:sz w:val="22"/>
          <w:szCs w:val="22"/>
        </w:rPr>
        <w:t>[  ]</w:t>
      </w:r>
      <w:r w:rsidR="00073BFF">
        <w:rPr>
          <w:rFonts w:ascii="Arial" w:hAnsi="Arial" w:cs="Arial"/>
          <w:noProof/>
          <w:sz w:val="22"/>
          <w:szCs w:val="22"/>
        </w:rPr>
        <w:tab/>
      </w:r>
      <w:r w:rsidRPr="009F7C6E">
        <w:rPr>
          <w:rFonts w:ascii="Arial" w:hAnsi="Arial" w:cs="Arial"/>
          <w:noProof/>
          <w:sz w:val="22"/>
          <w:szCs w:val="22"/>
        </w:rPr>
        <w:t>In count ___________</w:t>
      </w:r>
      <w:r w:rsidR="00573AEF">
        <w:rPr>
          <w:rFonts w:ascii="Arial" w:hAnsi="Arial" w:cs="Arial"/>
          <w:noProof/>
          <w:sz w:val="22"/>
          <w:szCs w:val="22"/>
        </w:rPr>
        <w:t>,</w:t>
      </w:r>
      <w:r w:rsidRPr="009F7C6E">
        <w:rPr>
          <w:rFonts w:ascii="Arial" w:hAnsi="Arial" w:cs="Arial"/>
          <w:noProof/>
          <w:sz w:val="22"/>
          <w:szCs w:val="22"/>
        </w:rPr>
        <w:t xml:space="preserve"> the defendant committed a robbery of a pharmacy as defined in RCW 18.64.011(21), RCW 9.94A.</w:t>
      </w:r>
      <w:r w:rsidR="009F64BF">
        <w:rPr>
          <w:rFonts w:ascii="Arial" w:hAnsi="Arial" w:cs="Arial"/>
          <w:noProof/>
          <w:sz w:val="22"/>
          <w:szCs w:val="22"/>
        </w:rPr>
        <w:t>832</w:t>
      </w:r>
    </w:p>
    <w:p w14:paraId="1C43273B" w14:textId="72CC89AB" w:rsidR="00977C0B" w:rsidRPr="009F7C6E" w:rsidRDefault="00977C0B">
      <w:pPr>
        <w:tabs>
          <w:tab w:val="left" w:pos="360"/>
          <w:tab w:val="left" w:leader="dot" w:pos="9360"/>
        </w:tabs>
        <w:suppressAutoHyphens/>
        <w:spacing w:before="120"/>
        <w:ind w:left="360" w:hanging="360"/>
        <w:rPr>
          <w:rFonts w:ascii="Arial" w:hAnsi="Arial" w:cs="Arial"/>
          <w:noProof/>
          <w:sz w:val="22"/>
          <w:szCs w:val="22"/>
        </w:rPr>
      </w:pPr>
      <w:r w:rsidRPr="009F7C6E">
        <w:rPr>
          <w:rFonts w:ascii="Arial" w:hAnsi="Arial" w:cs="Arial"/>
          <w:noProof/>
          <w:sz w:val="22"/>
          <w:szCs w:val="22"/>
        </w:rPr>
        <w:t>[  ]</w:t>
      </w:r>
      <w:r w:rsidR="00073BFF">
        <w:rPr>
          <w:rFonts w:ascii="Arial" w:hAnsi="Arial" w:cs="Arial"/>
          <w:noProof/>
          <w:sz w:val="22"/>
          <w:szCs w:val="22"/>
        </w:rPr>
        <w:tab/>
      </w:r>
      <w:r w:rsidRPr="009F7C6E">
        <w:rPr>
          <w:rFonts w:ascii="Arial" w:hAnsi="Arial" w:cs="Arial"/>
          <w:noProof/>
          <w:sz w:val="22"/>
          <w:szCs w:val="22"/>
        </w:rPr>
        <w:t>The defendant committed a crime involving the manufacture of methamphetamine, including its salts, isomers, and salts of isomers, when a juvenile was present in or upon the premis</w:t>
      </w:r>
      <w:r w:rsidR="00063DCB">
        <w:rPr>
          <w:rFonts w:ascii="Arial" w:hAnsi="Arial" w:cs="Arial"/>
          <w:noProof/>
          <w:sz w:val="22"/>
          <w:szCs w:val="22"/>
        </w:rPr>
        <w:t>es of manufacture in c</w:t>
      </w:r>
      <w:r w:rsidRPr="009F7C6E">
        <w:rPr>
          <w:rFonts w:ascii="Arial" w:hAnsi="Arial" w:cs="Arial"/>
          <w:noProof/>
          <w:sz w:val="22"/>
          <w:szCs w:val="22"/>
        </w:rPr>
        <w:t>ount ___________.</w:t>
      </w:r>
      <w:r w:rsidR="002E79D8">
        <w:rPr>
          <w:rFonts w:ascii="Arial" w:hAnsi="Arial" w:cs="Arial"/>
          <w:noProof/>
          <w:sz w:val="22"/>
          <w:szCs w:val="22"/>
        </w:rPr>
        <w:t xml:space="preserve"> </w:t>
      </w:r>
      <w:r w:rsidRPr="009F7C6E">
        <w:rPr>
          <w:rFonts w:ascii="Arial" w:hAnsi="Arial" w:cs="Arial"/>
          <w:noProof/>
          <w:sz w:val="22"/>
          <w:szCs w:val="22"/>
        </w:rPr>
        <w:t>RCW 9.94A.605, RCW 69.50.401, RCW 69.50.440.</w:t>
      </w:r>
    </w:p>
    <w:p w14:paraId="5744CD83" w14:textId="2BCA4D59" w:rsidR="00977C0B" w:rsidRPr="009F7C6E" w:rsidRDefault="00977C0B">
      <w:pPr>
        <w:tabs>
          <w:tab w:val="left" w:pos="360"/>
          <w:tab w:val="left" w:leader="dot" w:pos="9360"/>
        </w:tabs>
        <w:suppressAutoHyphens/>
        <w:spacing w:before="120"/>
        <w:ind w:left="360" w:hanging="360"/>
        <w:rPr>
          <w:rFonts w:ascii="Arial" w:hAnsi="Arial" w:cs="Arial"/>
          <w:noProof/>
          <w:sz w:val="22"/>
          <w:szCs w:val="22"/>
        </w:rPr>
      </w:pPr>
      <w:r w:rsidRPr="009F7C6E">
        <w:rPr>
          <w:rFonts w:ascii="Arial" w:hAnsi="Arial" w:cs="Arial"/>
          <w:noProof/>
          <w:sz w:val="22"/>
          <w:szCs w:val="22"/>
        </w:rPr>
        <w:t>[  ]</w:t>
      </w:r>
      <w:r w:rsidR="00073BFF">
        <w:rPr>
          <w:rFonts w:ascii="Arial" w:hAnsi="Arial" w:cs="Arial"/>
          <w:noProof/>
          <w:sz w:val="22"/>
          <w:szCs w:val="22"/>
        </w:rPr>
        <w:tab/>
      </w:r>
      <w:r w:rsidRPr="009F7C6E">
        <w:rPr>
          <w:rFonts w:ascii="Arial" w:hAnsi="Arial" w:cs="Arial"/>
          <w:noProof/>
          <w:sz w:val="22"/>
          <w:szCs w:val="22"/>
        </w:rPr>
        <w:t xml:space="preserve">Count ________________ is a </w:t>
      </w:r>
      <w:r w:rsidRPr="00367855">
        <w:rPr>
          <w:rFonts w:ascii="Arial" w:hAnsi="Arial" w:cs="Arial"/>
          <w:b/>
          <w:noProof/>
          <w:sz w:val="22"/>
          <w:szCs w:val="22"/>
        </w:rPr>
        <w:t>criminal street gang</w:t>
      </w:r>
      <w:r w:rsidRPr="009F7C6E">
        <w:rPr>
          <w:rFonts w:ascii="Arial" w:hAnsi="Arial" w:cs="Arial"/>
          <w:noProof/>
          <w:sz w:val="22"/>
          <w:szCs w:val="22"/>
        </w:rPr>
        <w:t xml:space="preserve">-related felony offense in which the defendant compensated, threatened, or solicited a </w:t>
      </w:r>
      <w:r w:rsidRPr="00367855">
        <w:rPr>
          <w:rFonts w:ascii="Arial" w:hAnsi="Arial" w:cs="Arial"/>
          <w:b/>
          <w:noProof/>
          <w:sz w:val="22"/>
          <w:szCs w:val="22"/>
        </w:rPr>
        <w:t>minor</w:t>
      </w:r>
      <w:r w:rsidRPr="009F7C6E">
        <w:rPr>
          <w:rFonts w:ascii="Arial" w:hAnsi="Arial" w:cs="Arial"/>
          <w:noProof/>
          <w:sz w:val="22"/>
          <w:szCs w:val="22"/>
        </w:rPr>
        <w:t xml:space="preserve"> in order to involve that minor in the commission of the offense.</w:t>
      </w:r>
      <w:r w:rsidR="002E79D8">
        <w:rPr>
          <w:rFonts w:ascii="Arial" w:hAnsi="Arial" w:cs="Arial"/>
          <w:noProof/>
          <w:sz w:val="22"/>
          <w:szCs w:val="22"/>
        </w:rPr>
        <w:t xml:space="preserve"> </w:t>
      </w:r>
      <w:r w:rsidRPr="009F7C6E">
        <w:rPr>
          <w:rFonts w:ascii="Arial" w:hAnsi="Arial" w:cs="Arial"/>
          <w:noProof/>
          <w:sz w:val="22"/>
          <w:szCs w:val="22"/>
        </w:rPr>
        <w:t>RCW 9.94A.833.</w:t>
      </w:r>
    </w:p>
    <w:p w14:paraId="058CF495" w14:textId="0477E4E7" w:rsidR="00977C0B" w:rsidRPr="009F7C6E" w:rsidRDefault="00977C0B">
      <w:pPr>
        <w:tabs>
          <w:tab w:val="left" w:pos="360"/>
          <w:tab w:val="left" w:leader="dot" w:pos="9360"/>
        </w:tabs>
        <w:suppressAutoHyphens/>
        <w:spacing w:before="120"/>
        <w:ind w:left="360" w:hanging="360"/>
        <w:rPr>
          <w:rFonts w:ascii="Arial" w:hAnsi="Arial" w:cs="Arial"/>
          <w:noProof/>
          <w:sz w:val="22"/>
          <w:szCs w:val="22"/>
        </w:rPr>
      </w:pPr>
      <w:r w:rsidRPr="009F7C6E">
        <w:rPr>
          <w:rFonts w:ascii="Arial" w:hAnsi="Arial" w:cs="Arial"/>
          <w:noProof/>
          <w:sz w:val="22"/>
          <w:szCs w:val="22"/>
        </w:rPr>
        <w:t>[  ]</w:t>
      </w:r>
      <w:r w:rsidR="00073BFF">
        <w:rPr>
          <w:rFonts w:ascii="Arial" w:hAnsi="Arial" w:cs="Arial"/>
          <w:noProof/>
          <w:sz w:val="22"/>
          <w:szCs w:val="22"/>
        </w:rPr>
        <w:tab/>
      </w:r>
      <w:r w:rsidRPr="009F7C6E">
        <w:rPr>
          <w:rFonts w:ascii="Arial" w:hAnsi="Arial" w:cs="Arial"/>
          <w:noProof/>
          <w:sz w:val="22"/>
          <w:szCs w:val="22"/>
        </w:rPr>
        <w:t xml:space="preserve">Count ____________ is the crime of </w:t>
      </w:r>
      <w:r w:rsidRPr="00367855">
        <w:rPr>
          <w:rFonts w:ascii="Arial" w:hAnsi="Arial" w:cs="Arial"/>
          <w:b/>
          <w:noProof/>
          <w:sz w:val="22"/>
          <w:szCs w:val="22"/>
        </w:rPr>
        <w:t>unlawful possession of a firearm</w:t>
      </w:r>
      <w:r w:rsidRPr="009F7C6E">
        <w:rPr>
          <w:rFonts w:ascii="Arial" w:hAnsi="Arial" w:cs="Arial"/>
          <w:noProof/>
          <w:sz w:val="22"/>
          <w:szCs w:val="22"/>
        </w:rPr>
        <w:t xml:space="preserve"> and the defendant was a </w:t>
      </w:r>
      <w:r w:rsidRPr="00367855">
        <w:rPr>
          <w:rFonts w:ascii="Arial" w:hAnsi="Arial" w:cs="Arial"/>
          <w:b/>
          <w:noProof/>
          <w:sz w:val="22"/>
          <w:szCs w:val="22"/>
        </w:rPr>
        <w:t>criminal street gang</w:t>
      </w:r>
      <w:r w:rsidRPr="009F7C6E">
        <w:rPr>
          <w:rFonts w:ascii="Arial" w:hAnsi="Arial" w:cs="Arial"/>
          <w:noProof/>
          <w:sz w:val="22"/>
          <w:szCs w:val="22"/>
        </w:rPr>
        <w:t xml:space="preserve"> member or associate when the defendant committed the crime.</w:t>
      </w:r>
      <w:r w:rsidR="002E79D8">
        <w:rPr>
          <w:rFonts w:ascii="Arial" w:hAnsi="Arial" w:cs="Arial"/>
          <w:noProof/>
          <w:sz w:val="22"/>
          <w:szCs w:val="22"/>
        </w:rPr>
        <w:t xml:space="preserve"> </w:t>
      </w:r>
      <w:r w:rsidRPr="009F7C6E">
        <w:rPr>
          <w:rFonts w:ascii="Arial" w:hAnsi="Arial" w:cs="Arial"/>
          <w:noProof/>
          <w:sz w:val="22"/>
          <w:szCs w:val="22"/>
        </w:rPr>
        <w:t xml:space="preserve">RCW 9.94A.702, </w:t>
      </w:r>
      <w:r w:rsidR="00F36498">
        <w:rPr>
          <w:rFonts w:ascii="Arial" w:hAnsi="Arial" w:cs="Arial"/>
          <w:noProof/>
          <w:sz w:val="22"/>
          <w:szCs w:val="22"/>
        </w:rPr>
        <w:t xml:space="preserve">RCW </w:t>
      </w:r>
      <w:r w:rsidRPr="009F7C6E">
        <w:rPr>
          <w:rFonts w:ascii="Arial" w:hAnsi="Arial" w:cs="Arial"/>
          <w:noProof/>
          <w:sz w:val="22"/>
          <w:szCs w:val="22"/>
        </w:rPr>
        <w:t>9.94A.829.</w:t>
      </w:r>
    </w:p>
    <w:p w14:paraId="0B8FB161" w14:textId="0695373B" w:rsidR="00977C0B" w:rsidRPr="009F7C6E" w:rsidRDefault="00977C0B">
      <w:pPr>
        <w:suppressAutoHyphens/>
        <w:spacing w:before="120"/>
        <w:ind w:left="360" w:hanging="360"/>
        <w:rPr>
          <w:rFonts w:ascii="Arial" w:hAnsi="Arial" w:cs="Arial"/>
          <w:noProof/>
          <w:sz w:val="22"/>
          <w:szCs w:val="22"/>
        </w:rPr>
      </w:pPr>
      <w:r w:rsidRPr="009F7C6E">
        <w:rPr>
          <w:rFonts w:ascii="Arial" w:hAnsi="Arial" w:cs="Arial"/>
          <w:noProof/>
          <w:sz w:val="22"/>
          <w:szCs w:val="22"/>
        </w:rPr>
        <w:t>[  ]</w:t>
      </w:r>
      <w:r w:rsidR="00073BFF">
        <w:rPr>
          <w:rFonts w:ascii="Arial" w:hAnsi="Arial" w:cs="Arial"/>
          <w:noProof/>
          <w:sz w:val="22"/>
          <w:szCs w:val="22"/>
        </w:rPr>
        <w:tab/>
      </w:r>
      <w:r w:rsidRPr="009F7C6E">
        <w:rPr>
          <w:rFonts w:ascii="Arial" w:hAnsi="Arial" w:cs="Arial"/>
          <w:noProof/>
          <w:sz w:val="22"/>
          <w:szCs w:val="22"/>
        </w:rPr>
        <w:t>The defendant committed [  ] vehicular homicide  [  ] vehicular assault proximately caused by driving a vehicle while under the influence of intoxicating liquor or drug or by operating a vehicle in a reckless manner. The offense is, therefore, deemed a violent offense.</w:t>
      </w:r>
      <w:r w:rsidR="002E79D8">
        <w:rPr>
          <w:rFonts w:ascii="Arial" w:hAnsi="Arial" w:cs="Arial"/>
          <w:noProof/>
          <w:sz w:val="22"/>
          <w:szCs w:val="22"/>
        </w:rPr>
        <w:t xml:space="preserve"> </w:t>
      </w:r>
      <w:r w:rsidRPr="009F7C6E">
        <w:rPr>
          <w:rFonts w:ascii="Arial" w:hAnsi="Arial" w:cs="Arial"/>
          <w:noProof/>
          <w:sz w:val="22"/>
          <w:szCs w:val="22"/>
        </w:rPr>
        <w:t>RCW 9.94A.030.</w:t>
      </w:r>
    </w:p>
    <w:p w14:paraId="22948106" w14:textId="4AEB8F03" w:rsidR="00977C0B" w:rsidRPr="009F7C6E" w:rsidRDefault="00977C0B">
      <w:pPr>
        <w:suppressAutoHyphens/>
        <w:spacing w:before="120"/>
        <w:ind w:left="360" w:hanging="360"/>
        <w:rPr>
          <w:rFonts w:ascii="Arial" w:hAnsi="Arial" w:cs="Arial"/>
          <w:noProof/>
          <w:sz w:val="22"/>
          <w:szCs w:val="22"/>
        </w:rPr>
      </w:pPr>
      <w:r w:rsidRPr="002C6989">
        <w:rPr>
          <w:rFonts w:ascii="Arial" w:hAnsi="Arial" w:cs="Arial"/>
          <w:b/>
          <w:i/>
          <w:noProof/>
          <w:sz w:val="22"/>
          <w:szCs w:val="22"/>
        </w:rPr>
        <w:t>GY</w:t>
      </w:r>
      <w:r w:rsidR="00AB1362" w:rsidRPr="002C6989">
        <w:rPr>
          <w:rFonts w:ascii="Arial" w:hAnsi="Arial" w:cs="Arial"/>
          <w:noProof/>
          <w:sz w:val="22"/>
          <w:szCs w:val="22"/>
        </w:rPr>
        <w:t xml:space="preserve"> </w:t>
      </w:r>
      <w:r w:rsidRPr="009F7C6E">
        <w:rPr>
          <w:rFonts w:ascii="Arial" w:hAnsi="Arial" w:cs="Arial"/>
          <w:noProof/>
          <w:sz w:val="22"/>
          <w:szCs w:val="22"/>
        </w:rPr>
        <w:t xml:space="preserve"> [  ]  In </w:t>
      </w:r>
      <w:r w:rsidR="00064249">
        <w:rPr>
          <w:rFonts w:ascii="Arial" w:hAnsi="Arial" w:cs="Arial"/>
          <w:noProof/>
          <w:sz w:val="22"/>
          <w:szCs w:val="22"/>
        </w:rPr>
        <w:t>c</w:t>
      </w:r>
      <w:r w:rsidRPr="009F7C6E">
        <w:rPr>
          <w:rFonts w:ascii="Arial" w:hAnsi="Arial" w:cs="Arial"/>
          <w:noProof/>
          <w:sz w:val="22"/>
          <w:szCs w:val="22"/>
        </w:rPr>
        <w:t xml:space="preserve">ount _______, the defendant had </w:t>
      </w:r>
      <w:r w:rsidRPr="002C6989">
        <w:rPr>
          <w:rFonts w:ascii="Arial" w:hAnsi="Arial" w:cs="Arial"/>
          <w:i/>
          <w:noProof/>
          <w:sz w:val="22"/>
          <w:szCs w:val="22"/>
        </w:rPr>
        <w:t>(number of)</w:t>
      </w:r>
      <w:r w:rsidRPr="009F7C6E">
        <w:rPr>
          <w:rFonts w:ascii="Arial" w:hAnsi="Arial" w:cs="Arial"/>
          <w:noProof/>
          <w:sz w:val="22"/>
          <w:szCs w:val="22"/>
        </w:rPr>
        <w:t xml:space="preserve"> ______ </w:t>
      </w:r>
      <w:r w:rsidRPr="00367855">
        <w:rPr>
          <w:rFonts w:ascii="Arial" w:hAnsi="Arial" w:cs="Arial"/>
          <w:b/>
          <w:noProof/>
          <w:sz w:val="22"/>
          <w:szCs w:val="22"/>
        </w:rPr>
        <w:t>passenger</w:t>
      </w:r>
      <w:r w:rsidR="00847FDA" w:rsidRPr="00367855">
        <w:rPr>
          <w:rFonts w:ascii="Arial" w:hAnsi="Arial" w:cs="Arial"/>
          <w:b/>
          <w:noProof/>
          <w:sz w:val="22"/>
          <w:szCs w:val="22"/>
        </w:rPr>
        <w:t>(</w:t>
      </w:r>
      <w:r w:rsidR="00AB2110" w:rsidRPr="00367855">
        <w:rPr>
          <w:rFonts w:ascii="Arial" w:hAnsi="Arial" w:cs="Arial"/>
          <w:b/>
          <w:noProof/>
          <w:sz w:val="22"/>
          <w:szCs w:val="22"/>
        </w:rPr>
        <w:t>s</w:t>
      </w:r>
      <w:r w:rsidR="00847FDA" w:rsidRPr="00367855">
        <w:rPr>
          <w:rFonts w:ascii="Arial" w:hAnsi="Arial" w:cs="Arial"/>
          <w:b/>
          <w:noProof/>
          <w:sz w:val="22"/>
          <w:szCs w:val="22"/>
        </w:rPr>
        <w:t>)</w:t>
      </w:r>
      <w:r w:rsidRPr="00367855">
        <w:rPr>
          <w:rFonts w:ascii="Arial" w:hAnsi="Arial" w:cs="Arial"/>
          <w:b/>
          <w:noProof/>
          <w:sz w:val="22"/>
          <w:szCs w:val="22"/>
        </w:rPr>
        <w:t xml:space="preserve"> under the age of 16</w:t>
      </w:r>
      <w:r w:rsidRPr="009F7C6E">
        <w:rPr>
          <w:rFonts w:ascii="Arial" w:hAnsi="Arial" w:cs="Arial"/>
          <w:noProof/>
          <w:sz w:val="22"/>
          <w:szCs w:val="22"/>
        </w:rPr>
        <w:t xml:space="preserve"> in the vehicle. RCW 9.94A.533.</w:t>
      </w:r>
    </w:p>
    <w:p w14:paraId="36269228" w14:textId="025BEC28" w:rsidR="00977C0B" w:rsidRPr="009F7C6E" w:rsidRDefault="00977C0B" w:rsidP="00073BFF">
      <w:pPr>
        <w:tabs>
          <w:tab w:val="left" w:pos="360"/>
        </w:tabs>
        <w:suppressAutoHyphens/>
        <w:spacing w:before="120"/>
        <w:ind w:left="360" w:hanging="360"/>
        <w:rPr>
          <w:rFonts w:ascii="Arial" w:hAnsi="Arial" w:cs="Arial"/>
          <w:noProof/>
          <w:sz w:val="22"/>
          <w:szCs w:val="22"/>
        </w:rPr>
      </w:pPr>
      <w:r w:rsidRPr="009F7C6E">
        <w:rPr>
          <w:rFonts w:ascii="Arial" w:hAnsi="Arial" w:cs="Arial"/>
          <w:noProof/>
          <w:sz w:val="22"/>
          <w:szCs w:val="22"/>
        </w:rPr>
        <w:t>[  ]</w:t>
      </w:r>
      <w:r w:rsidR="00073BFF">
        <w:rPr>
          <w:rFonts w:ascii="Arial" w:hAnsi="Arial" w:cs="Arial"/>
          <w:noProof/>
          <w:sz w:val="22"/>
          <w:szCs w:val="22"/>
        </w:rPr>
        <w:tab/>
      </w:r>
      <w:r w:rsidRPr="009F7C6E">
        <w:rPr>
          <w:rFonts w:ascii="Arial" w:hAnsi="Arial" w:cs="Arial"/>
          <w:noProof/>
          <w:sz w:val="22"/>
          <w:szCs w:val="22"/>
        </w:rPr>
        <w:t xml:space="preserve">Count __________ involves attempting to elude a police vehicle and during the commission of the crime the defendant endangered </w:t>
      </w:r>
      <w:r w:rsidR="006E662B">
        <w:rPr>
          <w:rFonts w:ascii="Arial" w:hAnsi="Arial" w:cs="Arial"/>
          <w:noProof/>
          <w:sz w:val="22"/>
          <w:szCs w:val="22"/>
        </w:rPr>
        <w:t>1</w:t>
      </w:r>
      <w:r w:rsidRPr="009F7C6E">
        <w:rPr>
          <w:rFonts w:ascii="Arial" w:hAnsi="Arial" w:cs="Arial"/>
          <w:noProof/>
          <w:sz w:val="22"/>
          <w:szCs w:val="22"/>
        </w:rPr>
        <w:t xml:space="preserve"> or more persons other than the defendant or the pursuing law enforcement officer. RCW 9.94A.834.</w:t>
      </w:r>
    </w:p>
    <w:p w14:paraId="00C1CD3F" w14:textId="1B7F6ED5" w:rsidR="00977C0B" w:rsidRPr="009F7C6E" w:rsidRDefault="002C6989" w:rsidP="00073BFF">
      <w:pPr>
        <w:tabs>
          <w:tab w:val="left" w:pos="360"/>
        </w:tabs>
        <w:suppressAutoHyphens/>
        <w:spacing w:before="120"/>
        <w:ind w:left="360" w:hanging="360"/>
        <w:rPr>
          <w:rFonts w:ascii="Arial" w:hAnsi="Arial" w:cs="Arial"/>
          <w:noProof/>
          <w:sz w:val="22"/>
          <w:szCs w:val="22"/>
        </w:rPr>
      </w:pPr>
      <w:r>
        <w:rPr>
          <w:rFonts w:ascii="Arial" w:hAnsi="Arial" w:cs="Arial"/>
          <w:noProof/>
          <w:sz w:val="22"/>
          <w:szCs w:val="22"/>
        </w:rPr>
        <w:t>[  ]</w:t>
      </w:r>
      <w:r w:rsidR="00073BFF">
        <w:rPr>
          <w:rFonts w:ascii="Arial" w:hAnsi="Arial" w:cs="Arial"/>
          <w:noProof/>
          <w:sz w:val="22"/>
          <w:szCs w:val="22"/>
        </w:rPr>
        <w:tab/>
      </w:r>
      <w:r>
        <w:rPr>
          <w:rFonts w:ascii="Arial" w:hAnsi="Arial" w:cs="Arial"/>
          <w:noProof/>
          <w:sz w:val="22"/>
          <w:szCs w:val="22"/>
        </w:rPr>
        <w:t>In c</w:t>
      </w:r>
      <w:r w:rsidR="00977C0B" w:rsidRPr="009F7C6E">
        <w:rPr>
          <w:rFonts w:ascii="Arial" w:hAnsi="Arial" w:cs="Arial"/>
          <w:noProof/>
          <w:sz w:val="22"/>
          <w:szCs w:val="22"/>
        </w:rPr>
        <w:t>ount ______________</w:t>
      </w:r>
      <w:r w:rsidR="00573AEF">
        <w:rPr>
          <w:rFonts w:ascii="Arial" w:hAnsi="Arial" w:cs="Arial"/>
          <w:noProof/>
          <w:sz w:val="22"/>
          <w:szCs w:val="22"/>
        </w:rPr>
        <w:t>,</w:t>
      </w:r>
      <w:r w:rsidR="00977C0B" w:rsidRPr="009F7C6E">
        <w:rPr>
          <w:rFonts w:ascii="Arial" w:hAnsi="Arial" w:cs="Arial"/>
          <w:noProof/>
          <w:sz w:val="22"/>
          <w:szCs w:val="22"/>
        </w:rPr>
        <w:t xml:space="preserve"> the defendant has been convicted of assaulting a law enforcement officer or other employee of a law enforcement agency who was performing </w:t>
      </w:r>
      <w:r w:rsidR="00C22E36">
        <w:rPr>
          <w:rFonts w:ascii="Arial" w:hAnsi="Arial" w:cs="Arial"/>
          <w:noProof/>
          <w:sz w:val="22"/>
          <w:szCs w:val="22"/>
        </w:rPr>
        <w:t>their</w:t>
      </w:r>
      <w:r w:rsidR="00977C0B" w:rsidRPr="009F7C6E">
        <w:rPr>
          <w:rFonts w:ascii="Arial" w:hAnsi="Arial" w:cs="Arial"/>
          <w:noProof/>
          <w:sz w:val="22"/>
          <w:szCs w:val="22"/>
        </w:rPr>
        <w:t xml:space="preserve"> official duties at the time of the assault, as provided under RCW 9A.36.031, and the defendant intentionally committed the assault with what appeared to be a firearm.</w:t>
      </w:r>
      <w:r w:rsidR="002E79D8">
        <w:rPr>
          <w:rFonts w:ascii="Arial" w:hAnsi="Arial" w:cs="Arial"/>
          <w:noProof/>
          <w:sz w:val="22"/>
          <w:szCs w:val="22"/>
        </w:rPr>
        <w:t xml:space="preserve"> </w:t>
      </w:r>
      <w:r w:rsidR="00977C0B" w:rsidRPr="009F7C6E">
        <w:rPr>
          <w:rFonts w:ascii="Arial" w:hAnsi="Arial" w:cs="Arial"/>
          <w:noProof/>
          <w:sz w:val="22"/>
          <w:szCs w:val="22"/>
        </w:rPr>
        <w:t xml:space="preserve">RCW 9.94A.831, </w:t>
      </w:r>
      <w:r w:rsidR="00073BFF">
        <w:rPr>
          <w:rFonts w:ascii="Arial" w:hAnsi="Arial" w:cs="Arial"/>
          <w:noProof/>
          <w:sz w:val="22"/>
          <w:szCs w:val="22"/>
        </w:rPr>
        <w:t xml:space="preserve">RCW </w:t>
      </w:r>
      <w:r w:rsidR="00977C0B" w:rsidRPr="009F7C6E">
        <w:rPr>
          <w:rFonts w:ascii="Arial" w:hAnsi="Arial" w:cs="Arial"/>
          <w:noProof/>
          <w:sz w:val="22"/>
          <w:szCs w:val="22"/>
        </w:rPr>
        <w:t>9.94A.533.</w:t>
      </w:r>
    </w:p>
    <w:p w14:paraId="25EB8CA8" w14:textId="02CBB2FB" w:rsidR="00977C0B" w:rsidRPr="009F7C6E" w:rsidRDefault="00977C0B" w:rsidP="00073BFF">
      <w:pPr>
        <w:tabs>
          <w:tab w:val="left" w:pos="360"/>
        </w:tabs>
        <w:suppressAutoHyphens/>
        <w:spacing w:before="120"/>
        <w:ind w:left="360" w:hanging="360"/>
        <w:rPr>
          <w:rFonts w:ascii="Arial" w:hAnsi="Arial" w:cs="Arial"/>
          <w:noProof/>
          <w:sz w:val="22"/>
          <w:szCs w:val="22"/>
        </w:rPr>
      </w:pPr>
      <w:r w:rsidRPr="009F7C6E">
        <w:rPr>
          <w:rFonts w:ascii="Arial" w:hAnsi="Arial" w:cs="Arial"/>
          <w:noProof/>
          <w:sz w:val="22"/>
          <w:szCs w:val="22"/>
        </w:rPr>
        <w:t>[  ]</w:t>
      </w:r>
      <w:r w:rsidR="00073BFF">
        <w:rPr>
          <w:rFonts w:ascii="Arial" w:hAnsi="Arial" w:cs="Arial"/>
          <w:noProof/>
          <w:sz w:val="22"/>
          <w:szCs w:val="22"/>
        </w:rPr>
        <w:tab/>
      </w:r>
      <w:r w:rsidRPr="009F7C6E">
        <w:rPr>
          <w:rFonts w:ascii="Arial" w:hAnsi="Arial" w:cs="Arial"/>
          <w:noProof/>
          <w:sz w:val="22"/>
          <w:szCs w:val="22"/>
        </w:rPr>
        <w:t xml:space="preserve">Count ________ is a felony in the commission of which the defendant used a </w:t>
      </w:r>
      <w:r w:rsidRPr="004B7146">
        <w:rPr>
          <w:rFonts w:ascii="Arial" w:hAnsi="Arial" w:cs="Arial"/>
          <w:b/>
          <w:noProof/>
          <w:sz w:val="22"/>
          <w:szCs w:val="22"/>
        </w:rPr>
        <w:t>motor vehicle</w:t>
      </w:r>
      <w:r w:rsidR="00DE4D36">
        <w:rPr>
          <w:rFonts w:ascii="Arial" w:hAnsi="Arial" w:cs="Arial"/>
          <w:noProof/>
          <w:sz w:val="22"/>
          <w:szCs w:val="22"/>
        </w:rPr>
        <w:t xml:space="preserve"> in a</w:t>
      </w:r>
      <w:r w:rsidR="00064249">
        <w:rPr>
          <w:rFonts w:ascii="Arial" w:hAnsi="Arial" w:cs="Arial"/>
          <w:noProof/>
          <w:sz w:val="22"/>
          <w:szCs w:val="22"/>
        </w:rPr>
        <w:t xml:space="preserve"> </w:t>
      </w:r>
      <w:r w:rsidR="00DE4D36">
        <w:rPr>
          <w:rFonts w:ascii="Arial" w:hAnsi="Arial" w:cs="Arial"/>
          <w:noProof/>
          <w:sz w:val="22"/>
          <w:szCs w:val="22"/>
        </w:rPr>
        <w:t>manner that endangered persons or property</w:t>
      </w:r>
      <w:r w:rsidR="005D7A93">
        <w:rPr>
          <w:rFonts w:ascii="Arial" w:hAnsi="Arial" w:cs="Arial"/>
          <w:noProof/>
          <w:sz w:val="22"/>
          <w:szCs w:val="22"/>
        </w:rPr>
        <w:t>.</w:t>
      </w:r>
      <w:r w:rsidRPr="009F7C6E">
        <w:rPr>
          <w:rFonts w:ascii="Arial" w:hAnsi="Arial" w:cs="Arial"/>
          <w:noProof/>
          <w:sz w:val="22"/>
          <w:szCs w:val="22"/>
        </w:rPr>
        <w:t xml:space="preserve"> RCW</w:t>
      </w:r>
      <w:r w:rsidR="0021716B">
        <w:rPr>
          <w:rFonts w:ascii="Arial" w:hAnsi="Arial" w:cs="Arial"/>
          <w:noProof/>
          <w:sz w:val="22"/>
          <w:szCs w:val="22"/>
        </w:rPr>
        <w:t xml:space="preserve"> </w:t>
      </w:r>
      <w:r w:rsidRPr="009F7C6E">
        <w:rPr>
          <w:rFonts w:ascii="Arial" w:hAnsi="Arial" w:cs="Arial"/>
          <w:noProof/>
          <w:sz w:val="22"/>
          <w:szCs w:val="22"/>
        </w:rPr>
        <w:t>46.20.285.</w:t>
      </w:r>
    </w:p>
    <w:p w14:paraId="587FC74C" w14:textId="5B9E0A3E" w:rsidR="00B71F0B" w:rsidRDefault="00B71F0B" w:rsidP="00073BFF">
      <w:pPr>
        <w:tabs>
          <w:tab w:val="left" w:pos="360"/>
        </w:tabs>
        <w:suppressAutoHyphens/>
        <w:spacing w:before="120"/>
        <w:ind w:left="360" w:hanging="360"/>
        <w:rPr>
          <w:rFonts w:ascii="Arial" w:hAnsi="Arial" w:cs="Arial"/>
          <w:noProof/>
          <w:sz w:val="22"/>
          <w:szCs w:val="22"/>
        </w:rPr>
      </w:pPr>
      <w:r w:rsidRPr="00B71F0B">
        <w:rPr>
          <w:rFonts w:ascii="Arial" w:hAnsi="Arial" w:cs="Arial"/>
          <w:noProof/>
          <w:sz w:val="22"/>
          <w:szCs w:val="22"/>
        </w:rPr>
        <w:lastRenderedPageBreak/>
        <w:t>[  ]</w:t>
      </w:r>
      <w:r w:rsidR="00073BFF">
        <w:rPr>
          <w:rFonts w:ascii="Arial" w:hAnsi="Arial" w:cs="Arial"/>
          <w:noProof/>
          <w:sz w:val="22"/>
          <w:szCs w:val="22"/>
        </w:rPr>
        <w:tab/>
      </w:r>
      <w:r w:rsidRPr="00B71F0B">
        <w:rPr>
          <w:rFonts w:ascii="Arial" w:hAnsi="Arial" w:cs="Arial"/>
          <w:noProof/>
          <w:sz w:val="22"/>
          <w:szCs w:val="22"/>
        </w:rPr>
        <w:t xml:space="preserve">The defendant has a </w:t>
      </w:r>
      <w:r w:rsidR="00E71E11">
        <w:rPr>
          <w:rFonts w:ascii="Arial" w:hAnsi="Arial" w:cs="Arial"/>
          <w:b/>
          <w:noProof/>
          <w:sz w:val="22"/>
          <w:szCs w:val="22"/>
        </w:rPr>
        <w:t xml:space="preserve">substance use disorder </w:t>
      </w:r>
      <w:r w:rsidRPr="00B71F0B">
        <w:rPr>
          <w:rFonts w:ascii="Arial" w:hAnsi="Arial" w:cs="Arial"/>
          <w:noProof/>
          <w:sz w:val="22"/>
          <w:szCs w:val="22"/>
        </w:rPr>
        <w:t>that has contributed to the offense</w:t>
      </w:r>
      <w:r w:rsidR="00847FDA">
        <w:rPr>
          <w:rFonts w:ascii="Arial" w:hAnsi="Arial" w:cs="Arial"/>
          <w:noProof/>
          <w:sz w:val="22"/>
          <w:szCs w:val="22"/>
        </w:rPr>
        <w:t>(</w:t>
      </w:r>
      <w:r w:rsidR="0046539B">
        <w:rPr>
          <w:rFonts w:ascii="Arial" w:hAnsi="Arial" w:cs="Arial"/>
          <w:noProof/>
          <w:sz w:val="22"/>
          <w:szCs w:val="22"/>
        </w:rPr>
        <w:t>s</w:t>
      </w:r>
      <w:r w:rsidR="00847FDA">
        <w:rPr>
          <w:rFonts w:ascii="Arial" w:hAnsi="Arial" w:cs="Arial"/>
          <w:noProof/>
          <w:sz w:val="22"/>
          <w:szCs w:val="22"/>
        </w:rPr>
        <w:t>)</w:t>
      </w:r>
      <w:r w:rsidRPr="00B71F0B">
        <w:rPr>
          <w:rFonts w:ascii="Arial" w:hAnsi="Arial" w:cs="Arial"/>
          <w:noProof/>
          <w:sz w:val="22"/>
          <w:szCs w:val="22"/>
        </w:rPr>
        <w:t>.</w:t>
      </w:r>
      <w:r w:rsidR="002E79D8">
        <w:rPr>
          <w:rFonts w:ascii="Arial" w:hAnsi="Arial" w:cs="Arial"/>
          <w:noProof/>
          <w:sz w:val="22"/>
          <w:szCs w:val="22"/>
        </w:rPr>
        <w:t xml:space="preserve"> </w:t>
      </w:r>
      <w:r w:rsidR="004D3D84">
        <w:rPr>
          <w:rFonts w:ascii="Arial" w:hAnsi="Arial" w:cs="Arial"/>
          <w:noProof/>
          <w:sz w:val="22"/>
          <w:szCs w:val="22"/>
        </w:rPr>
        <w:br/>
      </w:r>
      <w:r w:rsidRPr="00B71F0B">
        <w:rPr>
          <w:rFonts w:ascii="Arial" w:hAnsi="Arial" w:cs="Arial"/>
          <w:noProof/>
          <w:sz w:val="22"/>
          <w:szCs w:val="22"/>
        </w:rPr>
        <w:t>RCW 9.94A.607.</w:t>
      </w:r>
    </w:p>
    <w:p w14:paraId="390D91C7" w14:textId="58FBDC2B" w:rsidR="002D356B" w:rsidRPr="002D356B" w:rsidRDefault="002D356B" w:rsidP="00073BFF">
      <w:pPr>
        <w:tabs>
          <w:tab w:val="left" w:pos="360"/>
        </w:tabs>
        <w:suppressAutoHyphens/>
        <w:spacing w:before="120"/>
        <w:ind w:left="360" w:hanging="360"/>
        <w:rPr>
          <w:rFonts w:ascii="Arial" w:hAnsi="Arial" w:cs="Arial"/>
          <w:noProof/>
          <w:sz w:val="22"/>
          <w:szCs w:val="22"/>
        </w:rPr>
      </w:pPr>
      <w:r w:rsidRPr="002D356B">
        <w:rPr>
          <w:rFonts w:ascii="Arial" w:hAnsi="Arial" w:cs="Arial"/>
          <w:noProof/>
          <w:sz w:val="22"/>
          <w:szCs w:val="22"/>
        </w:rPr>
        <w:t>[  ]</w:t>
      </w:r>
      <w:r w:rsidR="00073BFF">
        <w:rPr>
          <w:rFonts w:ascii="Arial" w:hAnsi="Arial" w:cs="Arial"/>
          <w:noProof/>
          <w:sz w:val="22"/>
          <w:szCs w:val="22"/>
        </w:rPr>
        <w:tab/>
      </w:r>
      <w:r w:rsidRPr="002D356B">
        <w:rPr>
          <w:rFonts w:ascii="Arial" w:hAnsi="Arial" w:cs="Arial"/>
          <w:noProof/>
          <w:sz w:val="22"/>
          <w:szCs w:val="22"/>
        </w:rPr>
        <w:t>Reasonable grounds exist to believe the defendant is a mentally ill person</w:t>
      </w:r>
      <w:r w:rsidR="004D3D84">
        <w:rPr>
          <w:rFonts w:ascii="Arial" w:hAnsi="Arial" w:cs="Arial"/>
          <w:noProof/>
          <w:sz w:val="22"/>
          <w:szCs w:val="22"/>
        </w:rPr>
        <w:t>,</w:t>
      </w:r>
      <w:r w:rsidRPr="002D356B">
        <w:rPr>
          <w:rFonts w:ascii="Arial" w:hAnsi="Arial" w:cs="Arial"/>
          <w:noProof/>
          <w:sz w:val="22"/>
          <w:szCs w:val="22"/>
        </w:rPr>
        <w:t xml:space="preserve"> as defined in RCW 71.24.025, and that this condition is likely to have influenced the offense.</w:t>
      </w:r>
      <w:r w:rsidR="002E79D8">
        <w:rPr>
          <w:rFonts w:ascii="Arial" w:hAnsi="Arial" w:cs="Arial"/>
          <w:noProof/>
          <w:sz w:val="22"/>
          <w:szCs w:val="22"/>
        </w:rPr>
        <w:t xml:space="preserve"> </w:t>
      </w:r>
      <w:r w:rsidR="004D3D84">
        <w:rPr>
          <w:rFonts w:ascii="Arial" w:hAnsi="Arial" w:cs="Arial"/>
          <w:noProof/>
          <w:sz w:val="22"/>
          <w:szCs w:val="22"/>
        </w:rPr>
        <w:br/>
      </w:r>
      <w:r w:rsidRPr="002D356B">
        <w:rPr>
          <w:rFonts w:ascii="Arial" w:hAnsi="Arial" w:cs="Arial"/>
          <w:noProof/>
          <w:sz w:val="22"/>
          <w:szCs w:val="22"/>
        </w:rPr>
        <w:t>RCW 9.94B.080</w:t>
      </w:r>
    </w:p>
    <w:p w14:paraId="589E554F" w14:textId="1EE7EADC" w:rsidR="00863613" w:rsidRPr="005B1CCD" w:rsidRDefault="00976D0D" w:rsidP="0049202F">
      <w:pPr>
        <w:tabs>
          <w:tab w:val="left" w:pos="360"/>
          <w:tab w:val="left" w:pos="3870"/>
        </w:tabs>
        <w:suppressAutoHyphens/>
        <w:spacing w:before="120"/>
        <w:ind w:left="360" w:hanging="360"/>
        <w:rPr>
          <w:rFonts w:ascii="Arial" w:hAnsi="Arial" w:cs="Arial"/>
          <w:noProof/>
          <w:sz w:val="22"/>
          <w:szCs w:val="22"/>
        </w:rPr>
      </w:pPr>
      <w:r w:rsidRPr="005B1CCD">
        <w:rPr>
          <w:rFonts w:ascii="Arial" w:hAnsi="Arial" w:cs="Arial"/>
          <w:noProof/>
          <w:sz w:val="22"/>
          <w:szCs w:val="22"/>
        </w:rPr>
        <w:t xml:space="preserve">[  </w:t>
      </w:r>
      <w:r w:rsidR="00CD4764" w:rsidRPr="005B1CCD">
        <w:rPr>
          <w:rFonts w:ascii="Arial" w:hAnsi="Arial" w:cs="Arial"/>
          <w:noProof/>
          <w:sz w:val="22"/>
          <w:szCs w:val="22"/>
        </w:rPr>
        <w:t>]</w:t>
      </w:r>
      <w:r w:rsidR="00073BFF">
        <w:rPr>
          <w:rFonts w:ascii="Arial" w:hAnsi="Arial" w:cs="Arial"/>
          <w:noProof/>
          <w:sz w:val="22"/>
          <w:szCs w:val="22"/>
        </w:rPr>
        <w:tab/>
      </w:r>
      <w:r w:rsidR="00863613" w:rsidRPr="005B1CCD">
        <w:rPr>
          <w:rFonts w:ascii="Arial" w:hAnsi="Arial" w:cs="Arial"/>
          <w:noProof/>
          <w:sz w:val="22"/>
          <w:szCs w:val="22"/>
        </w:rPr>
        <w:t xml:space="preserve">Counts </w:t>
      </w:r>
      <w:r w:rsidR="00314054">
        <w:rPr>
          <w:rFonts w:ascii="Arial" w:hAnsi="Arial" w:cs="Arial"/>
          <w:noProof/>
          <w:sz w:val="22"/>
          <w:szCs w:val="22"/>
          <w:u w:val="single"/>
        </w:rPr>
        <w:tab/>
      </w:r>
      <w:r w:rsidR="00863613" w:rsidRPr="005B1CCD">
        <w:rPr>
          <w:rFonts w:ascii="Arial" w:hAnsi="Arial" w:cs="Arial"/>
          <w:noProof/>
          <w:sz w:val="22"/>
          <w:szCs w:val="22"/>
        </w:rPr>
        <w:t xml:space="preserve"> encompass the same criminal conduct and count as </w:t>
      </w:r>
      <w:r w:rsidR="00847FDA">
        <w:rPr>
          <w:rFonts w:ascii="Arial" w:hAnsi="Arial" w:cs="Arial"/>
          <w:noProof/>
          <w:sz w:val="22"/>
          <w:szCs w:val="22"/>
        </w:rPr>
        <w:t>1</w:t>
      </w:r>
      <w:r w:rsidR="00863613" w:rsidRPr="005B1CCD">
        <w:rPr>
          <w:rFonts w:ascii="Arial" w:hAnsi="Arial" w:cs="Arial"/>
          <w:noProof/>
          <w:sz w:val="22"/>
          <w:szCs w:val="22"/>
        </w:rPr>
        <w:t xml:space="preserve"> crime in determining the offender score RCW 9.94A.589.</w:t>
      </w:r>
    </w:p>
    <w:p w14:paraId="4D3BA59E" w14:textId="4229AA40" w:rsidR="00863613" w:rsidRPr="005B1CCD" w:rsidRDefault="00976D0D" w:rsidP="0049202F">
      <w:pPr>
        <w:tabs>
          <w:tab w:val="left" w:pos="360"/>
        </w:tabs>
        <w:suppressAutoHyphens/>
        <w:spacing w:before="120" w:after="120"/>
        <w:ind w:left="360" w:hanging="360"/>
        <w:rPr>
          <w:rFonts w:ascii="Arial" w:hAnsi="Arial" w:cs="Arial"/>
          <w:noProof/>
          <w:sz w:val="22"/>
          <w:szCs w:val="22"/>
        </w:rPr>
      </w:pPr>
      <w:r w:rsidRPr="005B1CCD">
        <w:rPr>
          <w:rFonts w:ascii="Arial" w:hAnsi="Arial" w:cs="Arial"/>
          <w:noProof/>
          <w:sz w:val="22"/>
          <w:szCs w:val="22"/>
        </w:rPr>
        <w:t xml:space="preserve">[  </w:t>
      </w:r>
      <w:r w:rsidR="00CD4764" w:rsidRPr="005B1CCD">
        <w:rPr>
          <w:rFonts w:ascii="Arial" w:hAnsi="Arial" w:cs="Arial"/>
          <w:noProof/>
          <w:sz w:val="22"/>
          <w:szCs w:val="22"/>
        </w:rPr>
        <w:t>]</w:t>
      </w:r>
      <w:r w:rsidR="00073BFF">
        <w:rPr>
          <w:rFonts w:ascii="Arial" w:hAnsi="Arial" w:cs="Arial"/>
          <w:noProof/>
          <w:sz w:val="22"/>
          <w:szCs w:val="22"/>
        </w:rPr>
        <w:tab/>
      </w:r>
      <w:r w:rsidR="00863613" w:rsidRPr="005B1CCD">
        <w:rPr>
          <w:rFonts w:ascii="Arial" w:hAnsi="Arial" w:cs="Arial"/>
          <w:b/>
          <w:noProof/>
          <w:sz w:val="22"/>
          <w:szCs w:val="22"/>
        </w:rPr>
        <w:t>Other current convictions listed under different cause numbers used in calculating the offender score are</w:t>
      </w:r>
      <w:r w:rsidR="00863613" w:rsidRPr="005B1CCD">
        <w:rPr>
          <w:rFonts w:ascii="Arial" w:hAnsi="Arial" w:cs="Arial"/>
          <w:noProof/>
          <w:sz w:val="22"/>
          <w:szCs w:val="22"/>
        </w:rPr>
        <w:t xml:space="preserve"> </w:t>
      </w:r>
      <w:r w:rsidR="00863613" w:rsidRPr="002C6989">
        <w:rPr>
          <w:rFonts w:ascii="Arial" w:hAnsi="Arial" w:cs="Arial"/>
          <w:i/>
          <w:noProof/>
          <w:sz w:val="22"/>
          <w:szCs w:val="22"/>
        </w:rPr>
        <w:t>(list offense and cause number)</w:t>
      </w:r>
      <w:r w:rsidR="00863613" w:rsidRPr="005B1CCD">
        <w:rPr>
          <w:rFonts w:ascii="Arial" w:hAnsi="Arial" w:cs="Arial"/>
          <w:noProof/>
          <w:sz w:val="22"/>
          <w:szCs w:val="22"/>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150"/>
        <w:gridCol w:w="2430"/>
        <w:gridCol w:w="2790"/>
        <w:gridCol w:w="630"/>
      </w:tblGrid>
      <w:tr w:rsidR="00863613" w:rsidRPr="005B1CCD" w14:paraId="052B7ADD" w14:textId="77777777">
        <w:trPr>
          <w:trHeight w:val="251"/>
        </w:trPr>
        <w:tc>
          <w:tcPr>
            <w:tcW w:w="3600" w:type="dxa"/>
            <w:gridSpan w:val="2"/>
          </w:tcPr>
          <w:p w14:paraId="044D8A26"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b/>
                <w:i/>
                <w:noProof/>
                <w:sz w:val="22"/>
                <w:szCs w:val="22"/>
              </w:rPr>
            </w:pPr>
            <w:r w:rsidRPr="005B1CCD">
              <w:rPr>
                <w:rFonts w:ascii="Arial" w:hAnsi="Arial" w:cs="Arial"/>
                <w:b/>
                <w:i/>
                <w:noProof/>
                <w:sz w:val="22"/>
                <w:szCs w:val="22"/>
              </w:rPr>
              <w:t>Crime</w:t>
            </w:r>
          </w:p>
        </w:tc>
        <w:tc>
          <w:tcPr>
            <w:tcW w:w="2430" w:type="dxa"/>
          </w:tcPr>
          <w:p w14:paraId="2DB98EED"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b/>
                <w:i/>
                <w:noProof/>
                <w:sz w:val="22"/>
                <w:szCs w:val="22"/>
              </w:rPr>
            </w:pPr>
            <w:r w:rsidRPr="005B1CCD">
              <w:rPr>
                <w:rFonts w:ascii="Arial" w:hAnsi="Arial" w:cs="Arial"/>
                <w:b/>
                <w:i/>
                <w:noProof/>
                <w:sz w:val="22"/>
                <w:szCs w:val="22"/>
              </w:rPr>
              <w:t>Cause Number</w:t>
            </w:r>
          </w:p>
        </w:tc>
        <w:tc>
          <w:tcPr>
            <w:tcW w:w="2790" w:type="dxa"/>
          </w:tcPr>
          <w:p w14:paraId="42ACD9A3"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b/>
                <w:i/>
                <w:noProof/>
                <w:sz w:val="22"/>
                <w:szCs w:val="22"/>
              </w:rPr>
            </w:pPr>
            <w:r w:rsidRPr="005B1CCD">
              <w:rPr>
                <w:rFonts w:ascii="Arial" w:hAnsi="Arial" w:cs="Arial"/>
                <w:b/>
                <w:i/>
                <w:noProof/>
                <w:sz w:val="22"/>
                <w:szCs w:val="22"/>
              </w:rPr>
              <w:t>Court (County &amp; State)</w:t>
            </w:r>
          </w:p>
        </w:tc>
        <w:tc>
          <w:tcPr>
            <w:tcW w:w="630" w:type="dxa"/>
          </w:tcPr>
          <w:p w14:paraId="7C261D40" w14:textId="77777777" w:rsidR="00863613" w:rsidRPr="005B1CCD" w:rsidRDefault="00863613">
            <w:pPr>
              <w:tabs>
                <w:tab w:val="left" w:pos="0"/>
                <w:tab w:val="left" w:pos="432"/>
              </w:tabs>
              <w:suppressAutoHyphens/>
              <w:rPr>
                <w:rFonts w:ascii="Arial" w:hAnsi="Arial" w:cs="Arial"/>
                <w:b/>
                <w:i/>
                <w:noProof/>
                <w:sz w:val="22"/>
                <w:szCs w:val="22"/>
              </w:rPr>
            </w:pPr>
            <w:r w:rsidRPr="005B1CCD">
              <w:rPr>
                <w:rFonts w:ascii="Arial" w:hAnsi="Arial" w:cs="Arial"/>
                <w:b/>
                <w:i/>
                <w:noProof/>
                <w:sz w:val="22"/>
                <w:szCs w:val="22"/>
              </w:rPr>
              <w:t>DV*</w:t>
            </w:r>
          </w:p>
          <w:p w14:paraId="5D3D14B0" w14:textId="77777777" w:rsidR="00863613" w:rsidRPr="005B1CCD" w:rsidRDefault="00863613">
            <w:pPr>
              <w:tabs>
                <w:tab w:val="left" w:pos="0"/>
                <w:tab w:val="left" w:pos="432"/>
              </w:tabs>
              <w:suppressAutoHyphens/>
              <w:rPr>
                <w:rFonts w:ascii="Arial" w:hAnsi="Arial" w:cs="Arial"/>
                <w:b/>
                <w:i/>
                <w:noProof/>
                <w:sz w:val="22"/>
                <w:szCs w:val="22"/>
              </w:rPr>
            </w:pPr>
            <w:r w:rsidRPr="005B1CCD">
              <w:rPr>
                <w:rFonts w:ascii="Arial" w:hAnsi="Arial" w:cs="Arial"/>
                <w:b/>
                <w:i/>
                <w:noProof/>
                <w:sz w:val="22"/>
                <w:szCs w:val="22"/>
              </w:rPr>
              <w:t>Yes</w:t>
            </w:r>
          </w:p>
          <w:p w14:paraId="0B4F8845" w14:textId="77777777" w:rsidR="00863613" w:rsidRPr="005B1CCD" w:rsidRDefault="00863613">
            <w:pPr>
              <w:rPr>
                <w:rFonts w:ascii="Arial" w:hAnsi="Arial" w:cs="Arial"/>
                <w:noProof/>
                <w:sz w:val="22"/>
                <w:szCs w:val="22"/>
              </w:rPr>
            </w:pPr>
          </w:p>
        </w:tc>
      </w:tr>
      <w:tr w:rsidR="00863613" w:rsidRPr="005B1CCD" w14:paraId="153E90C6" w14:textId="77777777">
        <w:trPr>
          <w:trHeight w:val="431"/>
        </w:trPr>
        <w:tc>
          <w:tcPr>
            <w:tcW w:w="450" w:type="dxa"/>
            <w:shd w:val="clear" w:color="auto" w:fill="auto"/>
          </w:tcPr>
          <w:p w14:paraId="701521CF"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r w:rsidRPr="005B1CCD">
              <w:rPr>
                <w:rFonts w:ascii="Arial" w:hAnsi="Arial" w:cs="Arial"/>
                <w:noProof/>
                <w:sz w:val="22"/>
                <w:szCs w:val="22"/>
              </w:rPr>
              <w:t>1.</w:t>
            </w:r>
          </w:p>
        </w:tc>
        <w:tc>
          <w:tcPr>
            <w:tcW w:w="3150" w:type="dxa"/>
            <w:shd w:val="clear" w:color="auto" w:fill="auto"/>
          </w:tcPr>
          <w:p w14:paraId="75BF04DF"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p w14:paraId="3C2AD6D3"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p w14:paraId="52802136"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tc>
        <w:tc>
          <w:tcPr>
            <w:tcW w:w="2430" w:type="dxa"/>
          </w:tcPr>
          <w:p w14:paraId="1886F62D"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tc>
        <w:tc>
          <w:tcPr>
            <w:tcW w:w="2790" w:type="dxa"/>
          </w:tcPr>
          <w:p w14:paraId="0C9EE2DC"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tc>
        <w:tc>
          <w:tcPr>
            <w:tcW w:w="630" w:type="dxa"/>
          </w:tcPr>
          <w:p w14:paraId="4671C27A" w14:textId="77777777" w:rsidR="00863613" w:rsidRPr="005B1CCD" w:rsidRDefault="00863613">
            <w:pPr>
              <w:rPr>
                <w:rFonts w:ascii="Arial" w:hAnsi="Arial" w:cs="Arial"/>
                <w:noProof/>
                <w:sz w:val="22"/>
                <w:szCs w:val="22"/>
              </w:rPr>
            </w:pPr>
          </w:p>
        </w:tc>
      </w:tr>
      <w:tr w:rsidR="00863613" w:rsidRPr="005B1CCD" w14:paraId="684620F0" w14:textId="77777777">
        <w:trPr>
          <w:trHeight w:val="440"/>
        </w:trPr>
        <w:tc>
          <w:tcPr>
            <w:tcW w:w="450" w:type="dxa"/>
            <w:shd w:val="clear" w:color="auto" w:fill="auto"/>
          </w:tcPr>
          <w:p w14:paraId="1C44B63A"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r w:rsidRPr="005B1CCD">
              <w:rPr>
                <w:rFonts w:ascii="Arial" w:hAnsi="Arial" w:cs="Arial"/>
                <w:noProof/>
                <w:sz w:val="22"/>
                <w:szCs w:val="22"/>
              </w:rPr>
              <w:t>2.</w:t>
            </w:r>
          </w:p>
        </w:tc>
        <w:tc>
          <w:tcPr>
            <w:tcW w:w="3150" w:type="dxa"/>
            <w:shd w:val="clear" w:color="auto" w:fill="auto"/>
          </w:tcPr>
          <w:p w14:paraId="130F8EB0"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p w14:paraId="56E1B194"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p w14:paraId="2B666B16"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tc>
        <w:tc>
          <w:tcPr>
            <w:tcW w:w="2430" w:type="dxa"/>
          </w:tcPr>
          <w:p w14:paraId="1326E930"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tc>
        <w:tc>
          <w:tcPr>
            <w:tcW w:w="2790" w:type="dxa"/>
          </w:tcPr>
          <w:p w14:paraId="56CC80C5" w14:textId="77777777" w:rsidR="00863613" w:rsidRPr="005B1CCD" w:rsidRDefault="0086361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tc>
        <w:tc>
          <w:tcPr>
            <w:tcW w:w="630" w:type="dxa"/>
          </w:tcPr>
          <w:p w14:paraId="7E74F774" w14:textId="77777777" w:rsidR="00863613" w:rsidRPr="005B1CCD" w:rsidRDefault="00863613">
            <w:pPr>
              <w:rPr>
                <w:rFonts w:ascii="Arial" w:hAnsi="Arial" w:cs="Arial"/>
                <w:noProof/>
                <w:sz w:val="22"/>
                <w:szCs w:val="22"/>
              </w:rPr>
            </w:pPr>
          </w:p>
        </w:tc>
      </w:tr>
    </w:tbl>
    <w:p w14:paraId="29822DC0" w14:textId="53753928" w:rsidR="0046539B" w:rsidRPr="0049202F" w:rsidRDefault="00863613" w:rsidP="0049202F">
      <w:pPr>
        <w:suppressAutoHyphens/>
        <w:ind w:left="720" w:hanging="720"/>
        <w:rPr>
          <w:rFonts w:ascii="Arial" w:hAnsi="Arial" w:cs="Arial"/>
          <w:noProof/>
          <w:sz w:val="22"/>
          <w:szCs w:val="22"/>
        </w:rPr>
      </w:pPr>
      <w:r w:rsidRPr="0049202F">
        <w:rPr>
          <w:rFonts w:ascii="Arial" w:hAnsi="Arial" w:cs="Arial"/>
          <w:noProof/>
          <w:sz w:val="22"/>
          <w:szCs w:val="22"/>
        </w:rPr>
        <w:t>* DV:</w:t>
      </w:r>
      <w:r w:rsidR="004D3D84" w:rsidRPr="0049202F">
        <w:rPr>
          <w:rFonts w:ascii="Arial" w:hAnsi="Arial" w:cs="Arial"/>
          <w:noProof/>
          <w:sz w:val="22"/>
          <w:szCs w:val="22"/>
        </w:rPr>
        <w:t xml:space="preserve"> </w:t>
      </w:r>
      <w:r w:rsidRPr="0049202F">
        <w:rPr>
          <w:rFonts w:ascii="Arial" w:hAnsi="Arial" w:cs="Arial"/>
          <w:noProof/>
          <w:sz w:val="22"/>
          <w:szCs w:val="22"/>
        </w:rPr>
        <w:t>Domestic Violence was pled and proved.</w:t>
      </w:r>
    </w:p>
    <w:p w14:paraId="426A4997" w14:textId="531EA08D" w:rsidR="004E4A01" w:rsidRPr="002C6989" w:rsidRDefault="00976D0D" w:rsidP="0049202F">
      <w:pPr>
        <w:suppressAutoHyphens/>
        <w:spacing w:before="120"/>
        <w:ind w:left="360" w:hanging="360"/>
        <w:rPr>
          <w:rFonts w:ascii="Arial" w:hAnsi="Arial" w:cs="Arial"/>
          <w:noProof/>
          <w:szCs w:val="22"/>
        </w:rPr>
      </w:pPr>
      <w:r w:rsidRPr="00367855">
        <w:rPr>
          <w:rFonts w:ascii="Arial" w:hAnsi="Arial" w:cs="Arial"/>
          <w:noProof/>
          <w:sz w:val="22"/>
          <w:szCs w:val="22"/>
        </w:rPr>
        <w:t xml:space="preserve">[  </w:t>
      </w:r>
      <w:r w:rsidR="00CD4764" w:rsidRPr="00367855">
        <w:rPr>
          <w:rFonts w:ascii="Arial" w:hAnsi="Arial" w:cs="Arial"/>
          <w:noProof/>
          <w:sz w:val="22"/>
          <w:szCs w:val="22"/>
        </w:rPr>
        <w:t>]</w:t>
      </w:r>
      <w:r w:rsidR="00847FDA">
        <w:rPr>
          <w:rFonts w:ascii="Arial" w:hAnsi="Arial" w:cs="Arial"/>
          <w:noProof/>
          <w:sz w:val="22"/>
          <w:szCs w:val="22"/>
        </w:rPr>
        <w:tab/>
      </w:r>
      <w:r w:rsidR="00863613" w:rsidRPr="00367855">
        <w:rPr>
          <w:rFonts w:ascii="Arial" w:hAnsi="Arial" w:cs="Arial"/>
          <w:noProof/>
          <w:sz w:val="22"/>
          <w:szCs w:val="22"/>
        </w:rPr>
        <w:t>Additional current convictions listed under different cause numbers used in calculating the offender score are attached in Appendix 2.1b.</w:t>
      </w:r>
    </w:p>
    <w:p w14:paraId="029601F2" w14:textId="59022613" w:rsidR="00863613" w:rsidRPr="005B1CCD" w:rsidRDefault="00863613" w:rsidP="0049202F">
      <w:pPr>
        <w:suppressAutoHyphens/>
        <w:spacing w:before="120" w:after="60"/>
        <w:ind w:left="720" w:hanging="720"/>
        <w:rPr>
          <w:rFonts w:ascii="Arial" w:hAnsi="Arial" w:cs="Arial"/>
          <w:b/>
          <w:noProof/>
          <w:sz w:val="22"/>
          <w:szCs w:val="22"/>
        </w:rPr>
      </w:pPr>
      <w:r w:rsidRPr="005B1CCD">
        <w:rPr>
          <w:rFonts w:ascii="Arial" w:hAnsi="Arial" w:cs="Arial"/>
          <w:b/>
          <w:noProof/>
          <w:sz w:val="22"/>
          <w:szCs w:val="22"/>
        </w:rPr>
        <w:t>2.2</w:t>
      </w:r>
      <w:r w:rsidR="00502150">
        <w:rPr>
          <w:rFonts w:ascii="Arial" w:hAnsi="Arial" w:cs="Arial"/>
          <w:b/>
          <w:noProof/>
          <w:sz w:val="22"/>
          <w:szCs w:val="22"/>
        </w:rPr>
        <w:tab/>
      </w:r>
      <w:r w:rsidRPr="005B1CCD">
        <w:rPr>
          <w:rFonts w:ascii="Arial" w:hAnsi="Arial" w:cs="Arial"/>
          <w:b/>
          <w:noProof/>
          <w:sz w:val="22"/>
          <w:szCs w:val="22"/>
        </w:rPr>
        <w:t>Criminal History (RCW 9.94A.525)</w:t>
      </w:r>
      <w:r w:rsidR="00CD4764" w:rsidRPr="005B1CCD">
        <w:rPr>
          <w:rFonts w:ascii="Arial" w:hAnsi="Arial" w:cs="Arial"/>
          <w:b/>
          <w:noProof/>
          <w:sz w:val="22"/>
          <w:szCs w:val="22"/>
        </w:rPr>
        <w:t>:</w:t>
      </w:r>
    </w:p>
    <w:tbl>
      <w:tblPr>
        <w:tblW w:w="9559" w:type="dxa"/>
        <w:tblInd w:w="-8" w:type="dxa"/>
        <w:tblLayout w:type="fixed"/>
        <w:tblCellMar>
          <w:left w:w="101" w:type="dxa"/>
          <w:right w:w="101" w:type="dxa"/>
        </w:tblCellMar>
        <w:tblLook w:val="0000" w:firstRow="0" w:lastRow="0" w:firstColumn="0" w:lastColumn="0" w:noHBand="0" w:noVBand="0"/>
      </w:tblPr>
      <w:tblGrid>
        <w:gridCol w:w="450"/>
        <w:gridCol w:w="2610"/>
        <w:gridCol w:w="900"/>
        <w:gridCol w:w="1260"/>
        <w:gridCol w:w="1980"/>
        <w:gridCol w:w="900"/>
        <w:gridCol w:w="829"/>
        <w:gridCol w:w="630"/>
      </w:tblGrid>
      <w:tr w:rsidR="00863613" w:rsidRPr="005B1CCD" w14:paraId="4DF89DD4" w14:textId="77777777" w:rsidTr="008F3F53">
        <w:tc>
          <w:tcPr>
            <w:tcW w:w="3060" w:type="dxa"/>
            <w:gridSpan w:val="2"/>
            <w:tcBorders>
              <w:top w:val="single" w:sz="6" w:space="0" w:color="auto"/>
              <w:left w:val="single" w:sz="6" w:space="0" w:color="auto"/>
              <w:bottom w:val="double" w:sz="6" w:space="0" w:color="auto"/>
              <w:right w:val="nil"/>
            </w:tcBorders>
          </w:tcPr>
          <w:p w14:paraId="4FD55D75" w14:textId="77777777" w:rsidR="00863613" w:rsidRPr="005B1CCD" w:rsidRDefault="00863613">
            <w:pPr>
              <w:tabs>
                <w:tab w:val="left" w:pos="0"/>
                <w:tab w:val="left" w:pos="245"/>
                <w:tab w:val="left" w:pos="720"/>
                <w:tab w:val="left" w:pos="1440"/>
                <w:tab w:val="left" w:pos="2160"/>
                <w:tab w:val="left" w:leader="dot" w:pos="2880"/>
              </w:tabs>
              <w:suppressAutoHyphens/>
              <w:jc w:val="center"/>
              <w:rPr>
                <w:rFonts w:ascii="Arial" w:hAnsi="Arial" w:cs="Arial"/>
                <w:b/>
                <w:i/>
                <w:noProof/>
                <w:sz w:val="22"/>
                <w:szCs w:val="22"/>
              </w:rPr>
            </w:pPr>
            <w:r w:rsidRPr="005B1CCD">
              <w:rPr>
                <w:rFonts w:ascii="Arial" w:hAnsi="Arial" w:cs="Arial"/>
                <w:b/>
                <w:i/>
                <w:noProof/>
                <w:sz w:val="22"/>
                <w:szCs w:val="22"/>
              </w:rPr>
              <w:t>Crime</w:t>
            </w:r>
          </w:p>
        </w:tc>
        <w:tc>
          <w:tcPr>
            <w:tcW w:w="900" w:type="dxa"/>
            <w:tcBorders>
              <w:top w:val="single" w:sz="6" w:space="0" w:color="auto"/>
              <w:left w:val="single" w:sz="6" w:space="0" w:color="auto"/>
              <w:bottom w:val="double" w:sz="6" w:space="0" w:color="auto"/>
              <w:right w:val="single" w:sz="6" w:space="0" w:color="auto"/>
            </w:tcBorders>
          </w:tcPr>
          <w:p w14:paraId="476F225B" w14:textId="77777777" w:rsidR="00863613" w:rsidRPr="00367855" w:rsidRDefault="00863613">
            <w:pPr>
              <w:suppressAutoHyphens/>
              <w:rPr>
                <w:rFonts w:ascii="Arial Narrow" w:hAnsi="Arial Narrow" w:cs="Arial"/>
                <w:b/>
                <w:i/>
                <w:noProof/>
                <w:sz w:val="22"/>
                <w:szCs w:val="22"/>
              </w:rPr>
            </w:pPr>
            <w:r w:rsidRPr="00367855">
              <w:rPr>
                <w:rFonts w:ascii="Arial Narrow" w:hAnsi="Arial Narrow" w:cs="Arial"/>
                <w:b/>
                <w:i/>
                <w:noProof/>
                <w:sz w:val="22"/>
                <w:szCs w:val="22"/>
              </w:rPr>
              <w:t>Date of Crime</w:t>
            </w:r>
          </w:p>
        </w:tc>
        <w:tc>
          <w:tcPr>
            <w:tcW w:w="1260" w:type="dxa"/>
            <w:tcBorders>
              <w:top w:val="single" w:sz="6" w:space="0" w:color="auto"/>
              <w:left w:val="single" w:sz="6" w:space="0" w:color="auto"/>
              <w:bottom w:val="double" w:sz="6" w:space="0" w:color="auto"/>
              <w:right w:val="nil"/>
            </w:tcBorders>
          </w:tcPr>
          <w:p w14:paraId="0D85C72B" w14:textId="77777777" w:rsidR="00863613" w:rsidRPr="00367855" w:rsidRDefault="00863613">
            <w:pPr>
              <w:suppressAutoHyphens/>
              <w:rPr>
                <w:rFonts w:ascii="Arial Narrow" w:hAnsi="Arial Narrow" w:cs="Arial"/>
                <w:b/>
                <w:i/>
                <w:noProof/>
                <w:sz w:val="22"/>
                <w:szCs w:val="22"/>
              </w:rPr>
            </w:pPr>
            <w:r w:rsidRPr="00367855">
              <w:rPr>
                <w:rFonts w:ascii="Arial Narrow" w:hAnsi="Arial Narrow" w:cs="Arial"/>
                <w:b/>
                <w:i/>
                <w:noProof/>
                <w:sz w:val="22"/>
                <w:szCs w:val="22"/>
              </w:rPr>
              <w:t>Date of Sentence</w:t>
            </w:r>
          </w:p>
        </w:tc>
        <w:tc>
          <w:tcPr>
            <w:tcW w:w="1980" w:type="dxa"/>
            <w:tcBorders>
              <w:top w:val="single" w:sz="6" w:space="0" w:color="auto"/>
              <w:left w:val="single" w:sz="6" w:space="0" w:color="auto"/>
              <w:bottom w:val="double" w:sz="6" w:space="0" w:color="auto"/>
              <w:right w:val="nil"/>
            </w:tcBorders>
          </w:tcPr>
          <w:p w14:paraId="60366262" w14:textId="77777777" w:rsidR="00863613" w:rsidRPr="00367855" w:rsidRDefault="00863613">
            <w:pPr>
              <w:tabs>
                <w:tab w:val="left" w:pos="0"/>
                <w:tab w:val="left" w:pos="432"/>
                <w:tab w:val="left" w:pos="720"/>
              </w:tabs>
              <w:suppressAutoHyphens/>
              <w:rPr>
                <w:rFonts w:ascii="Arial Narrow" w:hAnsi="Arial Narrow" w:cs="Arial"/>
                <w:b/>
                <w:i/>
                <w:noProof/>
                <w:sz w:val="22"/>
                <w:szCs w:val="22"/>
              </w:rPr>
            </w:pPr>
            <w:r w:rsidRPr="00367855">
              <w:rPr>
                <w:rFonts w:ascii="Arial Narrow" w:hAnsi="Arial Narrow" w:cs="Arial"/>
                <w:b/>
                <w:i/>
                <w:noProof/>
                <w:sz w:val="22"/>
                <w:szCs w:val="22"/>
              </w:rPr>
              <w:t>Sentencing Court</w:t>
            </w:r>
          </w:p>
          <w:p w14:paraId="2169386C" w14:textId="77777777" w:rsidR="00863613" w:rsidRPr="00367855" w:rsidRDefault="00863613">
            <w:pPr>
              <w:tabs>
                <w:tab w:val="left" w:pos="0"/>
                <w:tab w:val="left" w:pos="432"/>
                <w:tab w:val="left" w:pos="720"/>
              </w:tabs>
              <w:suppressAutoHyphens/>
              <w:rPr>
                <w:rFonts w:ascii="Arial Narrow" w:hAnsi="Arial Narrow" w:cs="Arial"/>
                <w:b/>
                <w:i/>
                <w:noProof/>
                <w:sz w:val="22"/>
                <w:szCs w:val="22"/>
              </w:rPr>
            </w:pPr>
            <w:r w:rsidRPr="00367855">
              <w:rPr>
                <w:rFonts w:ascii="Arial Narrow" w:hAnsi="Arial Narrow" w:cs="Arial"/>
                <w:b/>
                <w:i/>
                <w:noProof/>
                <w:sz w:val="22"/>
                <w:szCs w:val="22"/>
              </w:rPr>
              <w:t>(County &amp; State)</w:t>
            </w:r>
          </w:p>
        </w:tc>
        <w:tc>
          <w:tcPr>
            <w:tcW w:w="900" w:type="dxa"/>
            <w:tcBorders>
              <w:top w:val="single" w:sz="6" w:space="0" w:color="auto"/>
              <w:left w:val="single" w:sz="6" w:space="0" w:color="auto"/>
              <w:bottom w:val="double" w:sz="6" w:space="0" w:color="auto"/>
              <w:right w:val="nil"/>
            </w:tcBorders>
          </w:tcPr>
          <w:p w14:paraId="5CA65383" w14:textId="77777777" w:rsidR="00863613" w:rsidRPr="00367855" w:rsidRDefault="00863613">
            <w:pPr>
              <w:tabs>
                <w:tab w:val="left" w:pos="0"/>
              </w:tabs>
              <w:suppressAutoHyphens/>
              <w:rPr>
                <w:rFonts w:ascii="Arial Narrow" w:hAnsi="Arial Narrow" w:cs="Arial"/>
                <w:b/>
                <w:i/>
                <w:noProof/>
                <w:sz w:val="22"/>
                <w:szCs w:val="22"/>
              </w:rPr>
            </w:pPr>
            <w:r w:rsidRPr="00367855">
              <w:rPr>
                <w:rFonts w:ascii="Arial Narrow" w:hAnsi="Arial Narrow" w:cs="Arial"/>
                <w:b/>
                <w:i/>
                <w:noProof/>
                <w:sz w:val="22"/>
                <w:szCs w:val="22"/>
                <w:u w:val="single"/>
              </w:rPr>
              <w:t>A or J</w:t>
            </w:r>
          </w:p>
          <w:p w14:paraId="73DE9EFB" w14:textId="77777777" w:rsidR="00863613" w:rsidRPr="00367855" w:rsidRDefault="00863613">
            <w:pPr>
              <w:tabs>
                <w:tab w:val="left" w:pos="0"/>
              </w:tabs>
              <w:suppressAutoHyphens/>
              <w:rPr>
                <w:rFonts w:ascii="Arial Narrow" w:hAnsi="Arial Narrow" w:cs="Arial"/>
                <w:b/>
                <w:i/>
                <w:noProof/>
                <w:sz w:val="22"/>
                <w:szCs w:val="22"/>
              </w:rPr>
            </w:pPr>
            <w:r w:rsidRPr="00367855">
              <w:rPr>
                <w:rFonts w:ascii="Arial Narrow" w:hAnsi="Arial Narrow" w:cs="Arial"/>
                <w:b/>
                <w:i/>
                <w:noProof/>
                <w:sz w:val="22"/>
                <w:szCs w:val="22"/>
              </w:rPr>
              <w:t>Adult, Juv.</w:t>
            </w:r>
          </w:p>
        </w:tc>
        <w:tc>
          <w:tcPr>
            <w:tcW w:w="829" w:type="dxa"/>
            <w:tcBorders>
              <w:top w:val="single" w:sz="6" w:space="0" w:color="auto"/>
              <w:left w:val="single" w:sz="6" w:space="0" w:color="auto"/>
              <w:bottom w:val="double" w:sz="6" w:space="0" w:color="auto"/>
              <w:right w:val="single" w:sz="6" w:space="0" w:color="auto"/>
            </w:tcBorders>
          </w:tcPr>
          <w:p w14:paraId="3E85ED95" w14:textId="77777777" w:rsidR="00863613" w:rsidRPr="00367855" w:rsidRDefault="00863613">
            <w:pPr>
              <w:tabs>
                <w:tab w:val="left" w:pos="0"/>
                <w:tab w:val="left" w:pos="432"/>
              </w:tabs>
              <w:suppressAutoHyphens/>
              <w:rPr>
                <w:rFonts w:ascii="Arial Narrow" w:hAnsi="Arial Narrow" w:cs="Arial"/>
                <w:b/>
                <w:i/>
                <w:noProof/>
                <w:sz w:val="22"/>
                <w:szCs w:val="22"/>
              </w:rPr>
            </w:pPr>
            <w:r w:rsidRPr="00367855">
              <w:rPr>
                <w:rFonts w:ascii="Arial Narrow" w:hAnsi="Arial Narrow" w:cs="Arial"/>
                <w:b/>
                <w:i/>
                <w:noProof/>
                <w:sz w:val="22"/>
                <w:szCs w:val="22"/>
              </w:rPr>
              <w:t>Type</w:t>
            </w:r>
          </w:p>
          <w:p w14:paraId="32F84446" w14:textId="77777777" w:rsidR="00863613" w:rsidRPr="00367855" w:rsidRDefault="00863613">
            <w:pPr>
              <w:tabs>
                <w:tab w:val="left" w:pos="0"/>
                <w:tab w:val="left" w:pos="432"/>
              </w:tabs>
              <w:suppressAutoHyphens/>
              <w:rPr>
                <w:rFonts w:ascii="Arial Narrow" w:hAnsi="Arial Narrow" w:cs="Arial"/>
                <w:b/>
                <w:i/>
                <w:noProof/>
                <w:sz w:val="22"/>
                <w:szCs w:val="22"/>
              </w:rPr>
            </w:pPr>
            <w:r w:rsidRPr="00367855">
              <w:rPr>
                <w:rFonts w:ascii="Arial Narrow" w:hAnsi="Arial Narrow" w:cs="Arial"/>
                <w:b/>
                <w:i/>
                <w:noProof/>
                <w:sz w:val="22"/>
                <w:szCs w:val="22"/>
              </w:rPr>
              <w:t>of Crime</w:t>
            </w:r>
          </w:p>
        </w:tc>
        <w:tc>
          <w:tcPr>
            <w:tcW w:w="630" w:type="dxa"/>
            <w:tcBorders>
              <w:top w:val="single" w:sz="6" w:space="0" w:color="auto"/>
              <w:left w:val="single" w:sz="6" w:space="0" w:color="auto"/>
              <w:bottom w:val="double" w:sz="6" w:space="0" w:color="auto"/>
              <w:right w:val="single" w:sz="6" w:space="0" w:color="auto"/>
            </w:tcBorders>
          </w:tcPr>
          <w:p w14:paraId="795FEE6B" w14:textId="77777777" w:rsidR="00863613" w:rsidRPr="005B1CCD" w:rsidRDefault="00863613">
            <w:pPr>
              <w:tabs>
                <w:tab w:val="left" w:pos="0"/>
                <w:tab w:val="left" w:pos="432"/>
              </w:tabs>
              <w:suppressAutoHyphens/>
              <w:rPr>
                <w:rFonts w:ascii="Arial" w:hAnsi="Arial" w:cs="Arial"/>
                <w:b/>
                <w:i/>
                <w:noProof/>
                <w:sz w:val="22"/>
                <w:szCs w:val="22"/>
              </w:rPr>
            </w:pPr>
            <w:r w:rsidRPr="005B1CCD">
              <w:rPr>
                <w:rFonts w:ascii="Arial" w:hAnsi="Arial" w:cs="Arial"/>
                <w:b/>
                <w:i/>
                <w:noProof/>
                <w:sz w:val="22"/>
                <w:szCs w:val="22"/>
              </w:rPr>
              <w:t>DV*</w:t>
            </w:r>
          </w:p>
          <w:p w14:paraId="704A7987" w14:textId="77777777" w:rsidR="00863613" w:rsidRPr="005B1CCD" w:rsidRDefault="00863613">
            <w:pPr>
              <w:tabs>
                <w:tab w:val="left" w:pos="0"/>
                <w:tab w:val="left" w:pos="432"/>
              </w:tabs>
              <w:suppressAutoHyphens/>
              <w:rPr>
                <w:rFonts w:ascii="Arial" w:hAnsi="Arial" w:cs="Arial"/>
                <w:b/>
                <w:i/>
                <w:noProof/>
                <w:sz w:val="22"/>
                <w:szCs w:val="22"/>
              </w:rPr>
            </w:pPr>
            <w:r w:rsidRPr="005B1CCD">
              <w:rPr>
                <w:rFonts w:ascii="Arial" w:hAnsi="Arial" w:cs="Arial"/>
                <w:b/>
                <w:i/>
                <w:noProof/>
                <w:sz w:val="22"/>
                <w:szCs w:val="22"/>
              </w:rPr>
              <w:t>Yes</w:t>
            </w:r>
          </w:p>
          <w:p w14:paraId="74251737" w14:textId="77777777" w:rsidR="00863613" w:rsidRPr="005B1CCD" w:rsidRDefault="00863613">
            <w:pPr>
              <w:tabs>
                <w:tab w:val="left" w:pos="0"/>
                <w:tab w:val="left" w:pos="432"/>
              </w:tabs>
              <w:suppressAutoHyphens/>
              <w:rPr>
                <w:rFonts w:ascii="Arial" w:hAnsi="Arial" w:cs="Arial"/>
                <w:b/>
                <w:i/>
                <w:noProof/>
                <w:sz w:val="22"/>
                <w:szCs w:val="22"/>
              </w:rPr>
            </w:pPr>
          </w:p>
        </w:tc>
      </w:tr>
      <w:tr w:rsidR="00863613" w:rsidRPr="005B1CCD" w14:paraId="1F25E674" w14:textId="77777777" w:rsidTr="00367855">
        <w:tblPrEx>
          <w:tblCellMar>
            <w:left w:w="120" w:type="dxa"/>
            <w:right w:w="120" w:type="dxa"/>
          </w:tblCellMar>
        </w:tblPrEx>
        <w:trPr>
          <w:trHeight w:val="423"/>
        </w:trPr>
        <w:tc>
          <w:tcPr>
            <w:tcW w:w="450" w:type="dxa"/>
            <w:tcBorders>
              <w:top w:val="nil"/>
              <w:left w:val="single" w:sz="6" w:space="0" w:color="auto"/>
              <w:bottom w:val="nil"/>
              <w:right w:val="nil"/>
            </w:tcBorders>
          </w:tcPr>
          <w:p w14:paraId="55CBA9CD" w14:textId="41CD8182" w:rsidR="00863613" w:rsidRPr="005B1CCD" w:rsidRDefault="00863613">
            <w:pPr>
              <w:tabs>
                <w:tab w:val="left" w:pos="0"/>
              </w:tabs>
              <w:suppressAutoHyphens/>
              <w:rPr>
                <w:rFonts w:ascii="Arial" w:hAnsi="Arial" w:cs="Arial"/>
                <w:noProof/>
                <w:sz w:val="22"/>
                <w:szCs w:val="22"/>
              </w:rPr>
            </w:pPr>
            <w:r w:rsidRPr="005B1CCD">
              <w:rPr>
                <w:rFonts w:ascii="Arial" w:hAnsi="Arial" w:cs="Arial"/>
                <w:noProof/>
                <w:sz w:val="22"/>
                <w:szCs w:val="22"/>
              </w:rPr>
              <w:t>1</w:t>
            </w:r>
            <w:r w:rsidR="00EE65D4">
              <w:rPr>
                <w:rFonts w:ascii="Arial" w:hAnsi="Arial" w:cs="Arial"/>
                <w:noProof/>
                <w:sz w:val="22"/>
                <w:szCs w:val="22"/>
              </w:rPr>
              <w:t>.</w:t>
            </w:r>
          </w:p>
        </w:tc>
        <w:tc>
          <w:tcPr>
            <w:tcW w:w="2610" w:type="dxa"/>
            <w:tcBorders>
              <w:top w:val="nil"/>
              <w:left w:val="single" w:sz="6" w:space="0" w:color="auto"/>
              <w:bottom w:val="nil"/>
              <w:right w:val="single" w:sz="6" w:space="0" w:color="auto"/>
            </w:tcBorders>
          </w:tcPr>
          <w:p w14:paraId="013E0ADF" w14:textId="77777777" w:rsidR="00863613" w:rsidRPr="005B1CCD" w:rsidRDefault="00863613">
            <w:pPr>
              <w:tabs>
                <w:tab w:val="left" w:pos="0"/>
                <w:tab w:val="left" w:pos="432"/>
                <w:tab w:val="left" w:pos="720"/>
                <w:tab w:val="left" w:pos="1440"/>
                <w:tab w:val="left" w:pos="2160"/>
                <w:tab w:val="left" w:leader="dot" w:pos="2880"/>
              </w:tabs>
              <w:suppressAutoHyphens/>
              <w:rPr>
                <w:rFonts w:ascii="Arial" w:hAnsi="Arial" w:cs="Arial"/>
                <w:noProof/>
                <w:sz w:val="22"/>
                <w:szCs w:val="22"/>
              </w:rPr>
            </w:pPr>
          </w:p>
          <w:p w14:paraId="4433C7FB" w14:textId="77777777" w:rsidR="00863613" w:rsidRPr="005B1CCD" w:rsidRDefault="00863613">
            <w:pPr>
              <w:tabs>
                <w:tab w:val="left" w:pos="0"/>
                <w:tab w:val="left" w:pos="432"/>
                <w:tab w:val="left" w:pos="720"/>
                <w:tab w:val="left" w:pos="1440"/>
                <w:tab w:val="left" w:pos="2160"/>
                <w:tab w:val="left" w:leader="dot" w:pos="2880"/>
              </w:tabs>
              <w:suppressAutoHyphens/>
              <w:rPr>
                <w:rFonts w:ascii="Arial" w:hAnsi="Arial" w:cs="Arial"/>
                <w:noProof/>
                <w:sz w:val="22"/>
                <w:szCs w:val="22"/>
              </w:rPr>
            </w:pPr>
          </w:p>
          <w:p w14:paraId="118BC027" w14:textId="77777777" w:rsidR="00863613" w:rsidRPr="005B1CCD" w:rsidRDefault="00863613">
            <w:pPr>
              <w:tabs>
                <w:tab w:val="left" w:pos="0"/>
                <w:tab w:val="left" w:pos="432"/>
                <w:tab w:val="left" w:pos="720"/>
                <w:tab w:val="left" w:pos="1440"/>
                <w:tab w:val="left" w:pos="2160"/>
                <w:tab w:val="left" w:leader="dot" w:pos="2880"/>
              </w:tabs>
              <w:suppressAutoHyphens/>
              <w:rPr>
                <w:rFonts w:ascii="Arial" w:hAnsi="Arial" w:cs="Arial"/>
                <w:noProof/>
                <w:sz w:val="22"/>
                <w:szCs w:val="22"/>
              </w:rPr>
            </w:pPr>
          </w:p>
        </w:tc>
        <w:tc>
          <w:tcPr>
            <w:tcW w:w="900" w:type="dxa"/>
            <w:tcBorders>
              <w:top w:val="nil"/>
              <w:left w:val="single" w:sz="6" w:space="0" w:color="auto"/>
              <w:bottom w:val="nil"/>
              <w:right w:val="nil"/>
            </w:tcBorders>
          </w:tcPr>
          <w:p w14:paraId="3957608D" w14:textId="77777777" w:rsidR="00863613" w:rsidRPr="005B1CCD" w:rsidRDefault="00863613">
            <w:pPr>
              <w:tabs>
                <w:tab w:val="left" w:pos="0"/>
                <w:tab w:val="left" w:pos="432"/>
                <w:tab w:val="left" w:pos="720"/>
                <w:tab w:val="left" w:pos="1440"/>
                <w:tab w:val="left" w:pos="2160"/>
                <w:tab w:val="left" w:leader="dot" w:pos="2880"/>
              </w:tabs>
              <w:suppressAutoHyphens/>
              <w:rPr>
                <w:rFonts w:ascii="Arial" w:hAnsi="Arial" w:cs="Arial"/>
                <w:noProof/>
                <w:sz w:val="22"/>
                <w:szCs w:val="22"/>
              </w:rPr>
            </w:pPr>
          </w:p>
        </w:tc>
        <w:tc>
          <w:tcPr>
            <w:tcW w:w="1260" w:type="dxa"/>
            <w:tcBorders>
              <w:top w:val="nil"/>
              <w:left w:val="single" w:sz="6" w:space="0" w:color="auto"/>
              <w:bottom w:val="nil"/>
              <w:right w:val="nil"/>
            </w:tcBorders>
          </w:tcPr>
          <w:p w14:paraId="681FC687" w14:textId="77777777" w:rsidR="00863613" w:rsidRPr="005B1CCD" w:rsidRDefault="00863613">
            <w:pPr>
              <w:tabs>
                <w:tab w:val="left" w:pos="0"/>
                <w:tab w:val="left" w:pos="432"/>
                <w:tab w:val="left" w:pos="720"/>
              </w:tabs>
              <w:suppressAutoHyphens/>
              <w:rPr>
                <w:rFonts w:ascii="Arial" w:hAnsi="Arial" w:cs="Arial"/>
                <w:noProof/>
                <w:sz w:val="22"/>
                <w:szCs w:val="22"/>
              </w:rPr>
            </w:pPr>
          </w:p>
        </w:tc>
        <w:tc>
          <w:tcPr>
            <w:tcW w:w="1980" w:type="dxa"/>
            <w:tcBorders>
              <w:top w:val="nil"/>
              <w:left w:val="single" w:sz="6" w:space="0" w:color="auto"/>
              <w:bottom w:val="nil"/>
              <w:right w:val="nil"/>
            </w:tcBorders>
          </w:tcPr>
          <w:p w14:paraId="261029EC" w14:textId="77777777" w:rsidR="00863613" w:rsidRPr="005B1CCD" w:rsidRDefault="00863613">
            <w:pPr>
              <w:tabs>
                <w:tab w:val="left" w:pos="0"/>
                <w:tab w:val="left" w:pos="432"/>
                <w:tab w:val="left" w:pos="720"/>
              </w:tabs>
              <w:suppressAutoHyphens/>
              <w:rPr>
                <w:rFonts w:ascii="Arial" w:hAnsi="Arial" w:cs="Arial"/>
                <w:noProof/>
                <w:sz w:val="22"/>
                <w:szCs w:val="22"/>
              </w:rPr>
            </w:pPr>
          </w:p>
        </w:tc>
        <w:tc>
          <w:tcPr>
            <w:tcW w:w="900" w:type="dxa"/>
            <w:tcBorders>
              <w:top w:val="nil"/>
              <w:left w:val="single" w:sz="6" w:space="0" w:color="auto"/>
              <w:bottom w:val="nil"/>
              <w:right w:val="nil"/>
            </w:tcBorders>
          </w:tcPr>
          <w:p w14:paraId="55250665" w14:textId="77777777" w:rsidR="00863613" w:rsidRPr="005B1CCD" w:rsidRDefault="00863613">
            <w:pPr>
              <w:tabs>
                <w:tab w:val="left" w:pos="0"/>
              </w:tabs>
              <w:suppressAutoHyphens/>
              <w:rPr>
                <w:rFonts w:ascii="Arial" w:hAnsi="Arial" w:cs="Arial"/>
                <w:noProof/>
                <w:sz w:val="22"/>
                <w:szCs w:val="22"/>
              </w:rPr>
            </w:pPr>
          </w:p>
        </w:tc>
        <w:tc>
          <w:tcPr>
            <w:tcW w:w="829" w:type="dxa"/>
            <w:tcBorders>
              <w:top w:val="nil"/>
              <w:left w:val="single" w:sz="6" w:space="0" w:color="auto"/>
              <w:bottom w:val="nil"/>
              <w:right w:val="single" w:sz="6" w:space="0" w:color="auto"/>
            </w:tcBorders>
          </w:tcPr>
          <w:p w14:paraId="08732B5C" w14:textId="77777777" w:rsidR="00863613" w:rsidRPr="005B1CCD" w:rsidRDefault="00863613">
            <w:pPr>
              <w:tabs>
                <w:tab w:val="left" w:pos="0"/>
                <w:tab w:val="left" w:pos="432"/>
              </w:tabs>
              <w:suppressAutoHyphens/>
              <w:rPr>
                <w:rFonts w:ascii="Arial" w:hAnsi="Arial" w:cs="Arial"/>
                <w:noProof/>
                <w:sz w:val="22"/>
                <w:szCs w:val="22"/>
              </w:rPr>
            </w:pPr>
          </w:p>
        </w:tc>
        <w:tc>
          <w:tcPr>
            <w:tcW w:w="630" w:type="dxa"/>
            <w:tcBorders>
              <w:top w:val="nil"/>
              <w:left w:val="single" w:sz="6" w:space="0" w:color="auto"/>
              <w:bottom w:val="nil"/>
              <w:right w:val="single" w:sz="6" w:space="0" w:color="auto"/>
            </w:tcBorders>
          </w:tcPr>
          <w:p w14:paraId="455313A8" w14:textId="77777777" w:rsidR="00863613" w:rsidRPr="005B1CCD" w:rsidRDefault="00863613">
            <w:pPr>
              <w:tabs>
                <w:tab w:val="left" w:pos="0"/>
                <w:tab w:val="left" w:pos="432"/>
              </w:tabs>
              <w:suppressAutoHyphens/>
              <w:rPr>
                <w:rFonts w:ascii="Arial" w:hAnsi="Arial" w:cs="Arial"/>
                <w:noProof/>
                <w:sz w:val="22"/>
                <w:szCs w:val="22"/>
              </w:rPr>
            </w:pPr>
          </w:p>
        </w:tc>
      </w:tr>
      <w:tr w:rsidR="00863613" w:rsidRPr="005B1CCD" w14:paraId="122E4C19" w14:textId="77777777" w:rsidTr="00367855">
        <w:tblPrEx>
          <w:tblCellMar>
            <w:left w:w="120" w:type="dxa"/>
            <w:right w:w="120" w:type="dxa"/>
          </w:tblCellMar>
        </w:tblPrEx>
        <w:trPr>
          <w:trHeight w:val="402"/>
        </w:trPr>
        <w:tc>
          <w:tcPr>
            <w:tcW w:w="450" w:type="dxa"/>
            <w:tcBorders>
              <w:top w:val="single" w:sz="6" w:space="0" w:color="auto"/>
              <w:left w:val="single" w:sz="6" w:space="0" w:color="auto"/>
              <w:bottom w:val="nil"/>
              <w:right w:val="nil"/>
            </w:tcBorders>
          </w:tcPr>
          <w:p w14:paraId="0C06C27E" w14:textId="7678325F" w:rsidR="00863613" w:rsidRPr="005B1CCD" w:rsidRDefault="00863613">
            <w:pPr>
              <w:tabs>
                <w:tab w:val="left" w:pos="0"/>
              </w:tabs>
              <w:suppressAutoHyphens/>
              <w:rPr>
                <w:rFonts w:ascii="Arial" w:hAnsi="Arial" w:cs="Arial"/>
                <w:noProof/>
                <w:sz w:val="22"/>
                <w:szCs w:val="22"/>
              </w:rPr>
            </w:pPr>
            <w:r w:rsidRPr="005B1CCD">
              <w:rPr>
                <w:rFonts w:ascii="Arial" w:hAnsi="Arial" w:cs="Arial"/>
                <w:noProof/>
                <w:sz w:val="22"/>
                <w:szCs w:val="22"/>
              </w:rPr>
              <w:t>2</w:t>
            </w:r>
            <w:r w:rsidR="00EE65D4">
              <w:rPr>
                <w:rFonts w:ascii="Arial" w:hAnsi="Arial" w:cs="Arial"/>
                <w:noProof/>
                <w:sz w:val="22"/>
                <w:szCs w:val="22"/>
              </w:rPr>
              <w:t>.</w:t>
            </w:r>
          </w:p>
        </w:tc>
        <w:tc>
          <w:tcPr>
            <w:tcW w:w="2610" w:type="dxa"/>
            <w:tcBorders>
              <w:top w:val="single" w:sz="6" w:space="0" w:color="auto"/>
              <w:left w:val="single" w:sz="6" w:space="0" w:color="auto"/>
              <w:bottom w:val="nil"/>
              <w:right w:val="single" w:sz="6" w:space="0" w:color="auto"/>
            </w:tcBorders>
          </w:tcPr>
          <w:p w14:paraId="7A6000C9" w14:textId="77777777" w:rsidR="00863613" w:rsidRPr="005B1CCD" w:rsidRDefault="00863613">
            <w:pPr>
              <w:tabs>
                <w:tab w:val="left" w:pos="0"/>
                <w:tab w:val="left" w:pos="432"/>
                <w:tab w:val="left" w:pos="720"/>
                <w:tab w:val="left" w:pos="1440"/>
                <w:tab w:val="left" w:pos="2160"/>
                <w:tab w:val="left" w:leader="dot" w:pos="2880"/>
              </w:tabs>
              <w:suppressAutoHyphens/>
              <w:rPr>
                <w:rFonts w:ascii="Arial" w:hAnsi="Arial" w:cs="Arial"/>
                <w:noProof/>
                <w:sz w:val="22"/>
                <w:szCs w:val="22"/>
              </w:rPr>
            </w:pPr>
          </w:p>
          <w:p w14:paraId="500B14E2" w14:textId="77777777" w:rsidR="00863613" w:rsidRPr="005B1CCD" w:rsidRDefault="00863613">
            <w:pPr>
              <w:tabs>
                <w:tab w:val="left" w:pos="0"/>
                <w:tab w:val="left" w:pos="432"/>
                <w:tab w:val="left" w:pos="720"/>
                <w:tab w:val="left" w:pos="1440"/>
                <w:tab w:val="left" w:pos="2160"/>
                <w:tab w:val="left" w:leader="dot" w:pos="2880"/>
              </w:tabs>
              <w:suppressAutoHyphens/>
              <w:rPr>
                <w:rFonts w:ascii="Arial" w:hAnsi="Arial" w:cs="Arial"/>
                <w:noProof/>
                <w:sz w:val="22"/>
                <w:szCs w:val="22"/>
              </w:rPr>
            </w:pPr>
          </w:p>
          <w:p w14:paraId="542CF14D" w14:textId="77777777" w:rsidR="00863613" w:rsidRPr="005B1CCD" w:rsidRDefault="00863613">
            <w:pPr>
              <w:tabs>
                <w:tab w:val="left" w:pos="0"/>
                <w:tab w:val="left" w:pos="432"/>
                <w:tab w:val="left" w:pos="720"/>
                <w:tab w:val="left" w:pos="1440"/>
                <w:tab w:val="left" w:pos="2160"/>
                <w:tab w:val="left" w:leader="dot" w:pos="2880"/>
              </w:tabs>
              <w:suppressAutoHyphens/>
              <w:rPr>
                <w:rFonts w:ascii="Arial" w:hAnsi="Arial" w:cs="Arial"/>
                <w:noProof/>
                <w:sz w:val="22"/>
                <w:szCs w:val="22"/>
              </w:rPr>
            </w:pPr>
          </w:p>
        </w:tc>
        <w:tc>
          <w:tcPr>
            <w:tcW w:w="900" w:type="dxa"/>
            <w:tcBorders>
              <w:top w:val="single" w:sz="6" w:space="0" w:color="auto"/>
              <w:left w:val="single" w:sz="6" w:space="0" w:color="auto"/>
              <w:bottom w:val="nil"/>
              <w:right w:val="nil"/>
            </w:tcBorders>
          </w:tcPr>
          <w:p w14:paraId="5B31F096" w14:textId="77777777" w:rsidR="00863613" w:rsidRPr="005B1CCD" w:rsidRDefault="00863613">
            <w:pPr>
              <w:tabs>
                <w:tab w:val="left" w:pos="0"/>
                <w:tab w:val="left" w:pos="432"/>
                <w:tab w:val="left" w:pos="720"/>
                <w:tab w:val="left" w:pos="1440"/>
                <w:tab w:val="left" w:pos="2160"/>
                <w:tab w:val="left" w:leader="dot" w:pos="2880"/>
              </w:tabs>
              <w:suppressAutoHyphens/>
              <w:rPr>
                <w:rFonts w:ascii="Arial" w:hAnsi="Arial" w:cs="Arial"/>
                <w:noProof/>
                <w:sz w:val="22"/>
                <w:szCs w:val="22"/>
              </w:rPr>
            </w:pPr>
          </w:p>
        </w:tc>
        <w:tc>
          <w:tcPr>
            <w:tcW w:w="1260" w:type="dxa"/>
            <w:tcBorders>
              <w:top w:val="single" w:sz="6" w:space="0" w:color="auto"/>
              <w:left w:val="single" w:sz="6" w:space="0" w:color="auto"/>
              <w:bottom w:val="nil"/>
              <w:right w:val="nil"/>
            </w:tcBorders>
          </w:tcPr>
          <w:p w14:paraId="25E78DA0" w14:textId="77777777" w:rsidR="00863613" w:rsidRPr="005B1CCD" w:rsidRDefault="00863613">
            <w:pPr>
              <w:tabs>
                <w:tab w:val="left" w:pos="0"/>
                <w:tab w:val="left" w:pos="432"/>
                <w:tab w:val="left" w:pos="720"/>
              </w:tabs>
              <w:suppressAutoHyphens/>
              <w:rPr>
                <w:rFonts w:ascii="Arial" w:hAnsi="Arial" w:cs="Arial"/>
                <w:noProof/>
                <w:sz w:val="22"/>
                <w:szCs w:val="22"/>
              </w:rPr>
            </w:pPr>
          </w:p>
        </w:tc>
        <w:tc>
          <w:tcPr>
            <w:tcW w:w="1980" w:type="dxa"/>
            <w:tcBorders>
              <w:top w:val="single" w:sz="6" w:space="0" w:color="auto"/>
              <w:left w:val="single" w:sz="6" w:space="0" w:color="auto"/>
              <w:bottom w:val="nil"/>
              <w:right w:val="nil"/>
            </w:tcBorders>
          </w:tcPr>
          <w:p w14:paraId="3F30F284" w14:textId="77777777" w:rsidR="00863613" w:rsidRPr="005B1CCD" w:rsidRDefault="00863613">
            <w:pPr>
              <w:tabs>
                <w:tab w:val="left" w:pos="0"/>
                <w:tab w:val="left" w:pos="432"/>
                <w:tab w:val="left" w:pos="720"/>
              </w:tabs>
              <w:suppressAutoHyphens/>
              <w:rPr>
                <w:rFonts w:ascii="Arial" w:hAnsi="Arial" w:cs="Arial"/>
                <w:noProof/>
                <w:sz w:val="22"/>
                <w:szCs w:val="22"/>
              </w:rPr>
            </w:pPr>
          </w:p>
        </w:tc>
        <w:tc>
          <w:tcPr>
            <w:tcW w:w="900" w:type="dxa"/>
            <w:tcBorders>
              <w:top w:val="single" w:sz="6" w:space="0" w:color="auto"/>
              <w:left w:val="single" w:sz="6" w:space="0" w:color="auto"/>
              <w:bottom w:val="nil"/>
              <w:right w:val="nil"/>
            </w:tcBorders>
          </w:tcPr>
          <w:p w14:paraId="53D47F0E" w14:textId="77777777" w:rsidR="00863613" w:rsidRPr="005B1CCD" w:rsidRDefault="00863613">
            <w:pPr>
              <w:tabs>
                <w:tab w:val="left" w:pos="0"/>
              </w:tabs>
              <w:suppressAutoHyphens/>
              <w:rPr>
                <w:rFonts w:ascii="Arial" w:hAnsi="Arial" w:cs="Arial"/>
                <w:noProof/>
                <w:sz w:val="22"/>
                <w:szCs w:val="22"/>
              </w:rPr>
            </w:pPr>
          </w:p>
        </w:tc>
        <w:tc>
          <w:tcPr>
            <w:tcW w:w="829" w:type="dxa"/>
            <w:tcBorders>
              <w:top w:val="single" w:sz="6" w:space="0" w:color="auto"/>
              <w:left w:val="single" w:sz="6" w:space="0" w:color="auto"/>
              <w:bottom w:val="nil"/>
              <w:right w:val="single" w:sz="6" w:space="0" w:color="auto"/>
            </w:tcBorders>
          </w:tcPr>
          <w:p w14:paraId="1A1B1268" w14:textId="77777777" w:rsidR="00863613" w:rsidRPr="005B1CCD" w:rsidRDefault="00863613">
            <w:pPr>
              <w:tabs>
                <w:tab w:val="left" w:pos="0"/>
                <w:tab w:val="left" w:pos="432"/>
              </w:tabs>
              <w:suppressAutoHyphens/>
              <w:rPr>
                <w:rFonts w:ascii="Arial" w:hAnsi="Arial" w:cs="Arial"/>
                <w:noProof/>
                <w:sz w:val="22"/>
                <w:szCs w:val="22"/>
              </w:rPr>
            </w:pPr>
          </w:p>
        </w:tc>
        <w:tc>
          <w:tcPr>
            <w:tcW w:w="630" w:type="dxa"/>
            <w:tcBorders>
              <w:top w:val="single" w:sz="6" w:space="0" w:color="auto"/>
              <w:left w:val="single" w:sz="6" w:space="0" w:color="auto"/>
              <w:bottom w:val="nil"/>
              <w:right w:val="single" w:sz="6" w:space="0" w:color="auto"/>
            </w:tcBorders>
          </w:tcPr>
          <w:p w14:paraId="1B9DDCDA" w14:textId="77777777" w:rsidR="00863613" w:rsidRPr="005B1CCD" w:rsidRDefault="00863613">
            <w:pPr>
              <w:tabs>
                <w:tab w:val="left" w:pos="0"/>
                <w:tab w:val="left" w:pos="432"/>
              </w:tabs>
              <w:suppressAutoHyphens/>
              <w:rPr>
                <w:rFonts w:ascii="Arial" w:hAnsi="Arial" w:cs="Arial"/>
                <w:noProof/>
                <w:sz w:val="22"/>
                <w:szCs w:val="22"/>
              </w:rPr>
            </w:pPr>
          </w:p>
        </w:tc>
      </w:tr>
      <w:tr w:rsidR="00863613" w:rsidRPr="005B1CCD" w14:paraId="03156B3E" w14:textId="77777777" w:rsidTr="00367855">
        <w:tblPrEx>
          <w:tblCellMar>
            <w:left w:w="120" w:type="dxa"/>
            <w:right w:w="120" w:type="dxa"/>
          </w:tblCellMar>
        </w:tblPrEx>
        <w:trPr>
          <w:trHeight w:val="402"/>
        </w:trPr>
        <w:tc>
          <w:tcPr>
            <w:tcW w:w="450" w:type="dxa"/>
            <w:tcBorders>
              <w:top w:val="single" w:sz="6" w:space="0" w:color="auto"/>
              <w:left w:val="single" w:sz="6" w:space="0" w:color="auto"/>
              <w:bottom w:val="nil"/>
              <w:right w:val="nil"/>
            </w:tcBorders>
          </w:tcPr>
          <w:p w14:paraId="152A17B4" w14:textId="3B34710E" w:rsidR="00863613" w:rsidRPr="005B1CCD" w:rsidRDefault="00863613">
            <w:pPr>
              <w:tabs>
                <w:tab w:val="left" w:pos="0"/>
              </w:tabs>
              <w:suppressAutoHyphens/>
              <w:rPr>
                <w:rFonts w:ascii="Arial" w:hAnsi="Arial" w:cs="Arial"/>
                <w:noProof/>
                <w:sz w:val="22"/>
                <w:szCs w:val="22"/>
              </w:rPr>
            </w:pPr>
            <w:r w:rsidRPr="005B1CCD">
              <w:rPr>
                <w:rFonts w:ascii="Arial" w:hAnsi="Arial" w:cs="Arial"/>
                <w:noProof/>
                <w:sz w:val="22"/>
                <w:szCs w:val="22"/>
              </w:rPr>
              <w:t>3</w:t>
            </w:r>
            <w:r w:rsidR="00EE65D4">
              <w:rPr>
                <w:rFonts w:ascii="Arial" w:hAnsi="Arial" w:cs="Arial"/>
                <w:noProof/>
                <w:sz w:val="22"/>
                <w:szCs w:val="22"/>
              </w:rPr>
              <w:t>.</w:t>
            </w:r>
          </w:p>
        </w:tc>
        <w:tc>
          <w:tcPr>
            <w:tcW w:w="2610" w:type="dxa"/>
            <w:tcBorders>
              <w:top w:val="single" w:sz="6" w:space="0" w:color="auto"/>
              <w:left w:val="single" w:sz="6" w:space="0" w:color="auto"/>
              <w:bottom w:val="nil"/>
              <w:right w:val="single" w:sz="6" w:space="0" w:color="auto"/>
            </w:tcBorders>
          </w:tcPr>
          <w:p w14:paraId="0ADC05D9" w14:textId="77777777" w:rsidR="00863613" w:rsidRPr="005B1CCD" w:rsidRDefault="00863613">
            <w:pPr>
              <w:tabs>
                <w:tab w:val="left" w:pos="0"/>
                <w:tab w:val="left" w:pos="432"/>
                <w:tab w:val="left" w:pos="720"/>
                <w:tab w:val="left" w:pos="1440"/>
                <w:tab w:val="left" w:pos="2160"/>
                <w:tab w:val="left" w:leader="dot" w:pos="2880"/>
              </w:tabs>
              <w:suppressAutoHyphens/>
              <w:rPr>
                <w:rFonts w:ascii="Arial" w:hAnsi="Arial" w:cs="Arial"/>
                <w:noProof/>
                <w:sz w:val="22"/>
                <w:szCs w:val="22"/>
              </w:rPr>
            </w:pPr>
          </w:p>
          <w:p w14:paraId="35D904D0" w14:textId="77777777" w:rsidR="00863613" w:rsidRPr="005B1CCD" w:rsidRDefault="00863613">
            <w:pPr>
              <w:tabs>
                <w:tab w:val="left" w:pos="0"/>
                <w:tab w:val="left" w:pos="432"/>
                <w:tab w:val="left" w:pos="720"/>
                <w:tab w:val="left" w:pos="1440"/>
                <w:tab w:val="left" w:pos="2160"/>
                <w:tab w:val="left" w:leader="dot" w:pos="2880"/>
              </w:tabs>
              <w:suppressAutoHyphens/>
              <w:rPr>
                <w:rFonts w:ascii="Arial" w:hAnsi="Arial" w:cs="Arial"/>
                <w:noProof/>
                <w:sz w:val="22"/>
                <w:szCs w:val="22"/>
              </w:rPr>
            </w:pPr>
          </w:p>
          <w:p w14:paraId="619A7521" w14:textId="77777777" w:rsidR="00863613" w:rsidRPr="005B1CCD" w:rsidRDefault="00863613">
            <w:pPr>
              <w:tabs>
                <w:tab w:val="left" w:pos="0"/>
                <w:tab w:val="left" w:pos="432"/>
                <w:tab w:val="left" w:pos="720"/>
                <w:tab w:val="left" w:pos="1440"/>
                <w:tab w:val="left" w:pos="2160"/>
                <w:tab w:val="left" w:leader="dot" w:pos="2880"/>
              </w:tabs>
              <w:suppressAutoHyphens/>
              <w:rPr>
                <w:rFonts w:ascii="Arial" w:hAnsi="Arial" w:cs="Arial"/>
                <w:noProof/>
                <w:sz w:val="22"/>
                <w:szCs w:val="22"/>
              </w:rPr>
            </w:pPr>
          </w:p>
        </w:tc>
        <w:tc>
          <w:tcPr>
            <w:tcW w:w="900" w:type="dxa"/>
            <w:tcBorders>
              <w:top w:val="single" w:sz="6" w:space="0" w:color="auto"/>
              <w:left w:val="single" w:sz="6" w:space="0" w:color="auto"/>
              <w:bottom w:val="nil"/>
              <w:right w:val="nil"/>
            </w:tcBorders>
          </w:tcPr>
          <w:p w14:paraId="7D8C5D75" w14:textId="77777777" w:rsidR="00863613" w:rsidRPr="005B1CCD" w:rsidRDefault="00863613">
            <w:pPr>
              <w:tabs>
                <w:tab w:val="left" w:pos="0"/>
                <w:tab w:val="left" w:pos="432"/>
                <w:tab w:val="left" w:pos="720"/>
                <w:tab w:val="left" w:pos="1440"/>
                <w:tab w:val="left" w:pos="2160"/>
                <w:tab w:val="left" w:leader="dot" w:pos="2880"/>
              </w:tabs>
              <w:suppressAutoHyphens/>
              <w:rPr>
                <w:rFonts w:ascii="Arial" w:hAnsi="Arial" w:cs="Arial"/>
                <w:noProof/>
                <w:sz w:val="22"/>
                <w:szCs w:val="22"/>
              </w:rPr>
            </w:pPr>
          </w:p>
        </w:tc>
        <w:tc>
          <w:tcPr>
            <w:tcW w:w="1260" w:type="dxa"/>
            <w:tcBorders>
              <w:top w:val="single" w:sz="6" w:space="0" w:color="auto"/>
              <w:left w:val="single" w:sz="6" w:space="0" w:color="auto"/>
              <w:bottom w:val="nil"/>
              <w:right w:val="nil"/>
            </w:tcBorders>
          </w:tcPr>
          <w:p w14:paraId="0CEA55FB" w14:textId="77777777" w:rsidR="00863613" w:rsidRPr="005B1CCD" w:rsidRDefault="00863613">
            <w:pPr>
              <w:tabs>
                <w:tab w:val="left" w:pos="0"/>
                <w:tab w:val="left" w:pos="432"/>
                <w:tab w:val="left" w:pos="720"/>
              </w:tabs>
              <w:suppressAutoHyphens/>
              <w:rPr>
                <w:rFonts w:ascii="Arial" w:hAnsi="Arial" w:cs="Arial"/>
                <w:noProof/>
                <w:sz w:val="22"/>
                <w:szCs w:val="22"/>
              </w:rPr>
            </w:pPr>
          </w:p>
        </w:tc>
        <w:tc>
          <w:tcPr>
            <w:tcW w:w="1980" w:type="dxa"/>
            <w:tcBorders>
              <w:top w:val="single" w:sz="6" w:space="0" w:color="auto"/>
              <w:left w:val="single" w:sz="6" w:space="0" w:color="auto"/>
              <w:bottom w:val="nil"/>
              <w:right w:val="nil"/>
            </w:tcBorders>
          </w:tcPr>
          <w:p w14:paraId="14F1370F" w14:textId="77777777" w:rsidR="00863613" w:rsidRPr="005B1CCD" w:rsidRDefault="00863613">
            <w:pPr>
              <w:tabs>
                <w:tab w:val="left" w:pos="0"/>
                <w:tab w:val="left" w:pos="432"/>
                <w:tab w:val="left" w:pos="720"/>
              </w:tabs>
              <w:suppressAutoHyphens/>
              <w:rPr>
                <w:rFonts w:ascii="Arial" w:hAnsi="Arial" w:cs="Arial"/>
                <w:noProof/>
                <w:sz w:val="22"/>
                <w:szCs w:val="22"/>
              </w:rPr>
            </w:pPr>
          </w:p>
        </w:tc>
        <w:tc>
          <w:tcPr>
            <w:tcW w:w="900" w:type="dxa"/>
            <w:tcBorders>
              <w:top w:val="single" w:sz="6" w:space="0" w:color="auto"/>
              <w:left w:val="single" w:sz="6" w:space="0" w:color="auto"/>
              <w:bottom w:val="nil"/>
              <w:right w:val="nil"/>
            </w:tcBorders>
          </w:tcPr>
          <w:p w14:paraId="04D9E8C2" w14:textId="77777777" w:rsidR="00863613" w:rsidRPr="005B1CCD" w:rsidRDefault="00863613">
            <w:pPr>
              <w:tabs>
                <w:tab w:val="left" w:pos="0"/>
              </w:tabs>
              <w:suppressAutoHyphens/>
              <w:rPr>
                <w:rFonts w:ascii="Arial" w:hAnsi="Arial" w:cs="Arial"/>
                <w:noProof/>
                <w:sz w:val="22"/>
                <w:szCs w:val="22"/>
              </w:rPr>
            </w:pPr>
          </w:p>
        </w:tc>
        <w:tc>
          <w:tcPr>
            <w:tcW w:w="829" w:type="dxa"/>
            <w:tcBorders>
              <w:top w:val="single" w:sz="6" w:space="0" w:color="auto"/>
              <w:left w:val="single" w:sz="6" w:space="0" w:color="auto"/>
              <w:bottom w:val="nil"/>
              <w:right w:val="single" w:sz="6" w:space="0" w:color="auto"/>
            </w:tcBorders>
          </w:tcPr>
          <w:p w14:paraId="36C317B2" w14:textId="77777777" w:rsidR="00863613" w:rsidRPr="005B1CCD" w:rsidRDefault="00863613">
            <w:pPr>
              <w:tabs>
                <w:tab w:val="left" w:pos="0"/>
                <w:tab w:val="left" w:pos="432"/>
              </w:tabs>
              <w:suppressAutoHyphens/>
              <w:rPr>
                <w:rFonts w:ascii="Arial" w:hAnsi="Arial" w:cs="Arial"/>
                <w:noProof/>
                <w:sz w:val="22"/>
                <w:szCs w:val="22"/>
              </w:rPr>
            </w:pPr>
          </w:p>
        </w:tc>
        <w:tc>
          <w:tcPr>
            <w:tcW w:w="630" w:type="dxa"/>
            <w:tcBorders>
              <w:top w:val="single" w:sz="6" w:space="0" w:color="auto"/>
              <w:left w:val="single" w:sz="6" w:space="0" w:color="auto"/>
              <w:bottom w:val="nil"/>
              <w:right w:val="single" w:sz="6" w:space="0" w:color="auto"/>
            </w:tcBorders>
          </w:tcPr>
          <w:p w14:paraId="7570CA7F" w14:textId="77777777" w:rsidR="00863613" w:rsidRPr="005B1CCD" w:rsidRDefault="00863613">
            <w:pPr>
              <w:tabs>
                <w:tab w:val="left" w:pos="0"/>
                <w:tab w:val="left" w:pos="432"/>
              </w:tabs>
              <w:suppressAutoHyphens/>
              <w:rPr>
                <w:rFonts w:ascii="Arial" w:hAnsi="Arial" w:cs="Arial"/>
                <w:noProof/>
                <w:sz w:val="22"/>
                <w:szCs w:val="22"/>
              </w:rPr>
            </w:pPr>
          </w:p>
        </w:tc>
      </w:tr>
      <w:tr w:rsidR="00863613" w:rsidRPr="005B1CCD" w14:paraId="10F0B2C5" w14:textId="77777777" w:rsidTr="00367855">
        <w:tblPrEx>
          <w:tblCellMar>
            <w:left w:w="120" w:type="dxa"/>
            <w:right w:w="120" w:type="dxa"/>
          </w:tblCellMar>
        </w:tblPrEx>
        <w:trPr>
          <w:trHeight w:val="402"/>
        </w:trPr>
        <w:tc>
          <w:tcPr>
            <w:tcW w:w="450" w:type="dxa"/>
            <w:tcBorders>
              <w:top w:val="single" w:sz="6" w:space="0" w:color="auto"/>
              <w:left w:val="single" w:sz="6" w:space="0" w:color="auto"/>
              <w:bottom w:val="nil"/>
              <w:right w:val="nil"/>
            </w:tcBorders>
          </w:tcPr>
          <w:p w14:paraId="67BFDBCC" w14:textId="484DBF4E" w:rsidR="00863613" w:rsidRPr="005B1CCD" w:rsidRDefault="00863613">
            <w:pPr>
              <w:tabs>
                <w:tab w:val="left" w:pos="0"/>
              </w:tabs>
              <w:suppressAutoHyphens/>
              <w:rPr>
                <w:rFonts w:ascii="Arial" w:hAnsi="Arial" w:cs="Arial"/>
                <w:noProof/>
                <w:sz w:val="22"/>
                <w:szCs w:val="22"/>
              </w:rPr>
            </w:pPr>
            <w:r w:rsidRPr="005B1CCD">
              <w:rPr>
                <w:rFonts w:ascii="Arial" w:hAnsi="Arial" w:cs="Arial"/>
                <w:noProof/>
                <w:sz w:val="22"/>
                <w:szCs w:val="22"/>
              </w:rPr>
              <w:t>4</w:t>
            </w:r>
            <w:r w:rsidR="00EE65D4">
              <w:rPr>
                <w:rFonts w:ascii="Arial" w:hAnsi="Arial" w:cs="Arial"/>
                <w:noProof/>
                <w:sz w:val="22"/>
                <w:szCs w:val="22"/>
              </w:rPr>
              <w:t>.</w:t>
            </w:r>
          </w:p>
        </w:tc>
        <w:tc>
          <w:tcPr>
            <w:tcW w:w="2610" w:type="dxa"/>
            <w:tcBorders>
              <w:top w:val="single" w:sz="6" w:space="0" w:color="auto"/>
              <w:left w:val="single" w:sz="6" w:space="0" w:color="auto"/>
              <w:bottom w:val="nil"/>
              <w:right w:val="single" w:sz="6" w:space="0" w:color="auto"/>
            </w:tcBorders>
          </w:tcPr>
          <w:p w14:paraId="46601CBE" w14:textId="77777777" w:rsidR="00863613" w:rsidRPr="005B1CCD" w:rsidRDefault="00863613">
            <w:pPr>
              <w:tabs>
                <w:tab w:val="left" w:pos="0"/>
                <w:tab w:val="left" w:pos="432"/>
                <w:tab w:val="left" w:pos="720"/>
                <w:tab w:val="left" w:pos="1440"/>
                <w:tab w:val="left" w:pos="2160"/>
                <w:tab w:val="left" w:leader="dot" w:pos="2880"/>
              </w:tabs>
              <w:suppressAutoHyphens/>
              <w:rPr>
                <w:rFonts w:ascii="Arial" w:hAnsi="Arial" w:cs="Arial"/>
                <w:noProof/>
                <w:sz w:val="22"/>
                <w:szCs w:val="22"/>
              </w:rPr>
            </w:pPr>
          </w:p>
          <w:p w14:paraId="703B8AA0" w14:textId="77777777" w:rsidR="00863613" w:rsidRPr="005B1CCD" w:rsidRDefault="00863613">
            <w:pPr>
              <w:tabs>
                <w:tab w:val="left" w:pos="0"/>
                <w:tab w:val="left" w:pos="432"/>
                <w:tab w:val="left" w:pos="720"/>
                <w:tab w:val="left" w:pos="1440"/>
                <w:tab w:val="left" w:pos="2160"/>
                <w:tab w:val="left" w:leader="dot" w:pos="2880"/>
              </w:tabs>
              <w:suppressAutoHyphens/>
              <w:rPr>
                <w:rFonts w:ascii="Arial" w:hAnsi="Arial" w:cs="Arial"/>
                <w:noProof/>
                <w:sz w:val="22"/>
                <w:szCs w:val="22"/>
              </w:rPr>
            </w:pPr>
          </w:p>
          <w:p w14:paraId="374201A7" w14:textId="77777777" w:rsidR="00863613" w:rsidRPr="005B1CCD" w:rsidRDefault="00863613">
            <w:pPr>
              <w:tabs>
                <w:tab w:val="left" w:pos="0"/>
                <w:tab w:val="left" w:pos="432"/>
                <w:tab w:val="left" w:pos="720"/>
                <w:tab w:val="left" w:pos="1440"/>
                <w:tab w:val="left" w:pos="2160"/>
                <w:tab w:val="left" w:leader="dot" w:pos="2880"/>
              </w:tabs>
              <w:suppressAutoHyphens/>
              <w:rPr>
                <w:rFonts w:ascii="Arial" w:hAnsi="Arial" w:cs="Arial"/>
                <w:noProof/>
                <w:sz w:val="22"/>
                <w:szCs w:val="22"/>
              </w:rPr>
            </w:pPr>
          </w:p>
        </w:tc>
        <w:tc>
          <w:tcPr>
            <w:tcW w:w="900" w:type="dxa"/>
            <w:tcBorders>
              <w:top w:val="single" w:sz="6" w:space="0" w:color="auto"/>
              <w:left w:val="single" w:sz="6" w:space="0" w:color="auto"/>
              <w:bottom w:val="nil"/>
              <w:right w:val="nil"/>
            </w:tcBorders>
          </w:tcPr>
          <w:p w14:paraId="7A46424D" w14:textId="77777777" w:rsidR="00863613" w:rsidRPr="005B1CCD" w:rsidRDefault="00863613">
            <w:pPr>
              <w:tabs>
                <w:tab w:val="left" w:pos="0"/>
                <w:tab w:val="left" w:pos="432"/>
                <w:tab w:val="left" w:pos="720"/>
                <w:tab w:val="left" w:pos="1440"/>
                <w:tab w:val="left" w:pos="2160"/>
                <w:tab w:val="left" w:leader="dot" w:pos="2880"/>
              </w:tabs>
              <w:suppressAutoHyphens/>
              <w:rPr>
                <w:rFonts w:ascii="Arial" w:hAnsi="Arial" w:cs="Arial"/>
                <w:noProof/>
                <w:sz w:val="22"/>
                <w:szCs w:val="22"/>
              </w:rPr>
            </w:pPr>
          </w:p>
        </w:tc>
        <w:tc>
          <w:tcPr>
            <w:tcW w:w="1260" w:type="dxa"/>
            <w:tcBorders>
              <w:top w:val="single" w:sz="6" w:space="0" w:color="auto"/>
              <w:left w:val="single" w:sz="6" w:space="0" w:color="auto"/>
              <w:bottom w:val="nil"/>
              <w:right w:val="nil"/>
            </w:tcBorders>
          </w:tcPr>
          <w:p w14:paraId="746A6D9E" w14:textId="77777777" w:rsidR="00863613" w:rsidRPr="005B1CCD" w:rsidRDefault="00863613">
            <w:pPr>
              <w:tabs>
                <w:tab w:val="left" w:pos="0"/>
                <w:tab w:val="left" w:pos="432"/>
                <w:tab w:val="left" w:pos="720"/>
              </w:tabs>
              <w:suppressAutoHyphens/>
              <w:rPr>
                <w:rFonts w:ascii="Arial" w:hAnsi="Arial" w:cs="Arial"/>
                <w:noProof/>
                <w:sz w:val="22"/>
                <w:szCs w:val="22"/>
              </w:rPr>
            </w:pPr>
          </w:p>
        </w:tc>
        <w:tc>
          <w:tcPr>
            <w:tcW w:w="1980" w:type="dxa"/>
            <w:tcBorders>
              <w:top w:val="single" w:sz="6" w:space="0" w:color="auto"/>
              <w:left w:val="single" w:sz="6" w:space="0" w:color="auto"/>
              <w:bottom w:val="nil"/>
              <w:right w:val="nil"/>
            </w:tcBorders>
          </w:tcPr>
          <w:p w14:paraId="31FC4B19" w14:textId="77777777" w:rsidR="00863613" w:rsidRPr="005B1CCD" w:rsidRDefault="00863613">
            <w:pPr>
              <w:tabs>
                <w:tab w:val="left" w:pos="0"/>
                <w:tab w:val="left" w:pos="432"/>
                <w:tab w:val="left" w:pos="720"/>
              </w:tabs>
              <w:suppressAutoHyphens/>
              <w:rPr>
                <w:rFonts w:ascii="Arial" w:hAnsi="Arial" w:cs="Arial"/>
                <w:noProof/>
                <w:sz w:val="22"/>
                <w:szCs w:val="22"/>
              </w:rPr>
            </w:pPr>
          </w:p>
        </w:tc>
        <w:tc>
          <w:tcPr>
            <w:tcW w:w="900" w:type="dxa"/>
            <w:tcBorders>
              <w:top w:val="single" w:sz="6" w:space="0" w:color="auto"/>
              <w:left w:val="single" w:sz="6" w:space="0" w:color="auto"/>
              <w:bottom w:val="nil"/>
              <w:right w:val="nil"/>
            </w:tcBorders>
          </w:tcPr>
          <w:p w14:paraId="36D9CBEF" w14:textId="77777777" w:rsidR="00863613" w:rsidRPr="005B1CCD" w:rsidRDefault="00863613">
            <w:pPr>
              <w:tabs>
                <w:tab w:val="left" w:pos="0"/>
              </w:tabs>
              <w:suppressAutoHyphens/>
              <w:rPr>
                <w:rFonts w:ascii="Arial" w:hAnsi="Arial" w:cs="Arial"/>
                <w:noProof/>
                <w:sz w:val="22"/>
                <w:szCs w:val="22"/>
              </w:rPr>
            </w:pPr>
          </w:p>
        </w:tc>
        <w:tc>
          <w:tcPr>
            <w:tcW w:w="829" w:type="dxa"/>
            <w:tcBorders>
              <w:top w:val="single" w:sz="6" w:space="0" w:color="auto"/>
              <w:left w:val="single" w:sz="6" w:space="0" w:color="auto"/>
              <w:bottom w:val="nil"/>
              <w:right w:val="single" w:sz="6" w:space="0" w:color="auto"/>
            </w:tcBorders>
          </w:tcPr>
          <w:p w14:paraId="5C715F19" w14:textId="77777777" w:rsidR="00863613" w:rsidRPr="005B1CCD" w:rsidRDefault="00863613">
            <w:pPr>
              <w:tabs>
                <w:tab w:val="left" w:pos="0"/>
                <w:tab w:val="left" w:pos="432"/>
              </w:tabs>
              <w:suppressAutoHyphens/>
              <w:rPr>
                <w:rFonts w:ascii="Arial" w:hAnsi="Arial" w:cs="Arial"/>
                <w:noProof/>
                <w:sz w:val="22"/>
                <w:szCs w:val="22"/>
              </w:rPr>
            </w:pPr>
          </w:p>
        </w:tc>
        <w:tc>
          <w:tcPr>
            <w:tcW w:w="630" w:type="dxa"/>
            <w:tcBorders>
              <w:top w:val="single" w:sz="6" w:space="0" w:color="auto"/>
              <w:left w:val="single" w:sz="6" w:space="0" w:color="auto"/>
              <w:bottom w:val="nil"/>
              <w:right w:val="single" w:sz="6" w:space="0" w:color="auto"/>
            </w:tcBorders>
          </w:tcPr>
          <w:p w14:paraId="045A22AB" w14:textId="77777777" w:rsidR="00863613" w:rsidRPr="005B1CCD" w:rsidRDefault="00863613">
            <w:pPr>
              <w:tabs>
                <w:tab w:val="left" w:pos="0"/>
                <w:tab w:val="left" w:pos="432"/>
              </w:tabs>
              <w:suppressAutoHyphens/>
              <w:rPr>
                <w:rFonts w:ascii="Arial" w:hAnsi="Arial" w:cs="Arial"/>
                <w:noProof/>
                <w:sz w:val="22"/>
                <w:szCs w:val="22"/>
              </w:rPr>
            </w:pPr>
          </w:p>
        </w:tc>
      </w:tr>
      <w:tr w:rsidR="00863613" w:rsidRPr="005B1CCD" w14:paraId="640B1D1B" w14:textId="77777777" w:rsidTr="00367855">
        <w:tblPrEx>
          <w:tblCellMar>
            <w:left w:w="120" w:type="dxa"/>
            <w:right w:w="120" w:type="dxa"/>
          </w:tblCellMar>
        </w:tblPrEx>
        <w:trPr>
          <w:trHeight w:val="255"/>
        </w:trPr>
        <w:tc>
          <w:tcPr>
            <w:tcW w:w="450" w:type="dxa"/>
            <w:tcBorders>
              <w:top w:val="single" w:sz="6" w:space="0" w:color="auto"/>
              <w:left w:val="single" w:sz="6" w:space="0" w:color="auto"/>
              <w:bottom w:val="single" w:sz="6" w:space="0" w:color="auto"/>
              <w:right w:val="nil"/>
            </w:tcBorders>
          </w:tcPr>
          <w:p w14:paraId="7D06EF54" w14:textId="600EAE91" w:rsidR="00863613" w:rsidRPr="005B1CCD" w:rsidRDefault="00863613">
            <w:pPr>
              <w:tabs>
                <w:tab w:val="left" w:pos="0"/>
              </w:tabs>
              <w:suppressAutoHyphens/>
              <w:rPr>
                <w:rFonts w:ascii="Arial" w:hAnsi="Arial" w:cs="Arial"/>
                <w:noProof/>
                <w:sz w:val="22"/>
                <w:szCs w:val="22"/>
              </w:rPr>
            </w:pPr>
            <w:r w:rsidRPr="005B1CCD">
              <w:rPr>
                <w:rFonts w:ascii="Arial" w:hAnsi="Arial" w:cs="Arial"/>
                <w:noProof/>
                <w:sz w:val="22"/>
                <w:szCs w:val="22"/>
              </w:rPr>
              <w:t>5</w:t>
            </w:r>
            <w:r w:rsidR="00EE65D4">
              <w:rPr>
                <w:rFonts w:ascii="Arial" w:hAnsi="Arial" w:cs="Arial"/>
                <w:noProof/>
                <w:sz w:val="22"/>
                <w:szCs w:val="22"/>
              </w:rPr>
              <w:t>.</w:t>
            </w:r>
          </w:p>
        </w:tc>
        <w:tc>
          <w:tcPr>
            <w:tcW w:w="2610" w:type="dxa"/>
            <w:tcBorders>
              <w:top w:val="single" w:sz="6" w:space="0" w:color="auto"/>
              <w:left w:val="single" w:sz="6" w:space="0" w:color="auto"/>
              <w:bottom w:val="single" w:sz="6" w:space="0" w:color="auto"/>
              <w:right w:val="single" w:sz="6" w:space="0" w:color="auto"/>
            </w:tcBorders>
          </w:tcPr>
          <w:p w14:paraId="0E185976" w14:textId="77777777" w:rsidR="00863613" w:rsidRPr="005B1CCD" w:rsidRDefault="00863613">
            <w:pPr>
              <w:tabs>
                <w:tab w:val="left" w:pos="0"/>
                <w:tab w:val="left" w:pos="432"/>
                <w:tab w:val="left" w:pos="720"/>
                <w:tab w:val="left" w:pos="1440"/>
                <w:tab w:val="left" w:pos="2160"/>
                <w:tab w:val="left" w:leader="dot" w:pos="2880"/>
              </w:tabs>
              <w:suppressAutoHyphens/>
              <w:rPr>
                <w:rFonts w:ascii="Arial" w:hAnsi="Arial" w:cs="Arial"/>
                <w:noProof/>
                <w:sz w:val="22"/>
                <w:szCs w:val="22"/>
              </w:rPr>
            </w:pPr>
          </w:p>
          <w:p w14:paraId="572CC5BA" w14:textId="77777777" w:rsidR="00863613" w:rsidRPr="005B1CCD" w:rsidRDefault="00863613">
            <w:pPr>
              <w:tabs>
                <w:tab w:val="left" w:pos="0"/>
                <w:tab w:val="left" w:pos="432"/>
                <w:tab w:val="left" w:pos="720"/>
                <w:tab w:val="left" w:pos="1440"/>
                <w:tab w:val="left" w:pos="2160"/>
                <w:tab w:val="left" w:leader="dot" w:pos="2880"/>
              </w:tabs>
              <w:suppressAutoHyphens/>
              <w:rPr>
                <w:rFonts w:ascii="Arial" w:hAnsi="Arial" w:cs="Arial"/>
                <w:noProof/>
                <w:sz w:val="22"/>
                <w:szCs w:val="22"/>
              </w:rPr>
            </w:pPr>
          </w:p>
          <w:p w14:paraId="6BAA63CF" w14:textId="77777777" w:rsidR="00863613" w:rsidRPr="005B1CCD" w:rsidRDefault="00863613">
            <w:pPr>
              <w:tabs>
                <w:tab w:val="left" w:pos="0"/>
                <w:tab w:val="left" w:pos="432"/>
                <w:tab w:val="left" w:pos="720"/>
                <w:tab w:val="left" w:pos="1440"/>
                <w:tab w:val="left" w:pos="2160"/>
                <w:tab w:val="left" w:leader="dot" w:pos="2880"/>
              </w:tabs>
              <w:suppressAutoHyphens/>
              <w:rPr>
                <w:rFonts w:ascii="Arial" w:hAnsi="Arial" w:cs="Arial"/>
                <w:noProof/>
                <w:sz w:val="22"/>
                <w:szCs w:val="22"/>
              </w:rPr>
            </w:pPr>
          </w:p>
        </w:tc>
        <w:tc>
          <w:tcPr>
            <w:tcW w:w="900" w:type="dxa"/>
            <w:tcBorders>
              <w:top w:val="single" w:sz="6" w:space="0" w:color="auto"/>
              <w:left w:val="single" w:sz="6" w:space="0" w:color="auto"/>
              <w:bottom w:val="single" w:sz="6" w:space="0" w:color="auto"/>
              <w:right w:val="nil"/>
            </w:tcBorders>
          </w:tcPr>
          <w:p w14:paraId="02C3E3FB" w14:textId="77777777" w:rsidR="00863613" w:rsidRPr="005B1CCD" w:rsidRDefault="00863613">
            <w:pPr>
              <w:tabs>
                <w:tab w:val="left" w:pos="0"/>
                <w:tab w:val="left" w:pos="432"/>
                <w:tab w:val="left" w:pos="720"/>
                <w:tab w:val="left" w:pos="1440"/>
                <w:tab w:val="left" w:pos="2160"/>
                <w:tab w:val="left" w:leader="dot" w:pos="2880"/>
              </w:tabs>
              <w:suppressAutoHyphens/>
              <w:rPr>
                <w:rFonts w:ascii="Arial" w:hAnsi="Arial" w:cs="Arial"/>
                <w:noProof/>
                <w:sz w:val="22"/>
                <w:szCs w:val="22"/>
              </w:rPr>
            </w:pPr>
          </w:p>
        </w:tc>
        <w:tc>
          <w:tcPr>
            <w:tcW w:w="1260" w:type="dxa"/>
            <w:tcBorders>
              <w:top w:val="single" w:sz="6" w:space="0" w:color="auto"/>
              <w:left w:val="single" w:sz="6" w:space="0" w:color="auto"/>
              <w:bottom w:val="single" w:sz="6" w:space="0" w:color="auto"/>
              <w:right w:val="nil"/>
            </w:tcBorders>
          </w:tcPr>
          <w:p w14:paraId="300DB754" w14:textId="77777777" w:rsidR="00863613" w:rsidRPr="005B1CCD" w:rsidRDefault="00863613">
            <w:pPr>
              <w:tabs>
                <w:tab w:val="left" w:pos="0"/>
                <w:tab w:val="left" w:pos="432"/>
                <w:tab w:val="left" w:pos="720"/>
              </w:tabs>
              <w:suppressAutoHyphens/>
              <w:rPr>
                <w:rFonts w:ascii="Arial" w:hAnsi="Arial" w:cs="Arial"/>
                <w:noProof/>
                <w:sz w:val="22"/>
                <w:szCs w:val="22"/>
              </w:rPr>
            </w:pPr>
          </w:p>
        </w:tc>
        <w:tc>
          <w:tcPr>
            <w:tcW w:w="1980" w:type="dxa"/>
            <w:tcBorders>
              <w:top w:val="single" w:sz="6" w:space="0" w:color="auto"/>
              <w:left w:val="single" w:sz="6" w:space="0" w:color="auto"/>
              <w:bottom w:val="single" w:sz="6" w:space="0" w:color="auto"/>
              <w:right w:val="nil"/>
            </w:tcBorders>
          </w:tcPr>
          <w:p w14:paraId="193ECC44" w14:textId="77777777" w:rsidR="00863613" w:rsidRPr="005B1CCD" w:rsidRDefault="00863613">
            <w:pPr>
              <w:tabs>
                <w:tab w:val="left" w:pos="0"/>
                <w:tab w:val="left" w:pos="432"/>
                <w:tab w:val="left" w:pos="720"/>
              </w:tabs>
              <w:suppressAutoHyphens/>
              <w:rPr>
                <w:rFonts w:ascii="Arial" w:hAnsi="Arial" w:cs="Arial"/>
                <w:noProof/>
                <w:sz w:val="22"/>
                <w:szCs w:val="22"/>
              </w:rPr>
            </w:pPr>
          </w:p>
        </w:tc>
        <w:tc>
          <w:tcPr>
            <w:tcW w:w="900" w:type="dxa"/>
            <w:tcBorders>
              <w:top w:val="single" w:sz="6" w:space="0" w:color="auto"/>
              <w:left w:val="single" w:sz="6" w:space="0" w:color="auto"/>
              <w:bottom w:val="single" w:sz="6" w:space="0" w:color="auto"/>
              <w:right w:val="nil"/>
            </w:tcBorders>
          </w:tcPr>
          <w:p w14:paraId="192F0068" w14:textId="77777777" w:rsidR="00863613" w:rsidRPr="005B1CCD" w:rsidRDefault="00863613">
            <w:pPr>
              <w:tabs>
                <w:tab w:val="left" w:pos="0"/>
              </w:tabs>
              <w:suppressAutoHyphens/>
              <w:rPr>
                <w:rFonts w:ascii="Arial" w:hAnsi="Arial" w:cs="Arial"/>
                <w:noProof/>
                <w:sz w:val="22"/>
                <w:szCs w:val="22"/>
              </w:rPr>
            </w:pPr>
          </w:p>
        </w:tc>
        <w:tc>
          <w:tcPr>
            <w:tcW w:w="829" w:type="dxa"/>
            <w:tcBorders>
              <w:top w:val="single" w:sz="6" w:space="0" w:color="auto"/>
              <w:left w:val="single" w:sz="6" w:space="0" w:color="auto"/>
              <w:bottom w:val="single" w:sz="6" w:space="0" w:color="auto"/>
              <w:right w:val="single" w:sz="6" w:space="0" w:color="auto"/>
            </w:tcBorders>
          </w:tcPr>
          <w:p w14:paraId="3B2F55FF" w14:textId="77777777" w:rsidR="00863613" w:rsidRPr="005B1CCD" w:rsidRDefault="00863613">
            <w:pPr>
              <w:tabs>
                <w:tab w:val="left" w:pos="0"/>
                <w:tab w:val="left" w:pos="432"/>
              </w:tabs>
              <w:suppressAutoHyphens/>
              <w:rPr>
                <w:rFonts w:ascii="Arial" w:hAnsi="Arial" w:cs="Arial"/>
                <w:noProof/>
                <w:sz w:val="22"/>
                <w:szCs w:val="22"/>
              </w:rPr>
            </w:pPr>
          </w:p>
        </w:tc>
        <w:tc>
          <w:tcPr>
            <w:tcW w:w="630" w:type="dxa"/>
            <w:tcBorders>
              <w:top w:val="single" w:sz="6" w:space="0" w:color="auto"/>
              <w:left w:val="single" w:sz="6" w:space="0" w:color="auto"/>
              <w:bottom w:val="single" w:sz="6" w:space="0" w:color="auto"/>
              <w:right w:val="single" w:sz="6" w:space="0" w:color="auto"/>
            </w:tcBorders>
          </w:tcPr>
          <w:p w14:paraId="2202E4AA" w14:textId="77777777" w:rsidR="00863613" w:rsidRPr="005B1CCD" w:rsidRDefault="00863613">
            <w:pPr>
              <w:tabs>
                <w:tab w:val="left" w:pos="0"/>
                <w:tab w:val="left" w:pos="432"/>
              </w:tabs>
              <w:suppressAutoHyphens/>
              <w:rPr>
                <w:rFonts w:ascii="Arial" w:hAnsi="Arial" w:cs="Arial"/>
                <w:noProof/>
                <w:sz w:val="22"/>
                <w:szCs w:val="22"/>
              </w:rPr>
            </w:pPr>
          </w:p>
        </w:tc>
      </w:tr>
    </w:tbl>
    <w:p w14:paraId="19687C5D" w14:textId="22CBD1A4" w:rsidR="00863613" w:rsidRPr="0049202F" w:rsidRDefault="00863613" w:rsidP="0049202F">
      <w:pPr>
        <w:suppressAutoHyphens/>
        <w:spacing w:before="40"/>
        <w:ind w:left="720" w:hanging="720"/>
        <w:rPr>
          <w:rFonts w:ascii="Arial" w:hAnsi="Arial" w:cs="Arial"/>
          <w:noProof/>
          <w:sz w:val="22"/>
          <w:szCs w:val="22"/>
        </w:rPr>
      </w:pPr>
      <w:r w:rsidRPr="0049202F">
        <w:rPr>
          <w:rFonts w:ascii="Arial" w:hAnsi="Arial" w:cs="Arial"/>
          <w:noProof/>
          <w:sz w:val="22"/>
          <w:szCs w:val="22"/>
        </w:rPr>
        <w:t>*</w:t>
      </w:r>
      <w:r w:rsidR="002E79D8" w:rsidRPr="0049202F">
        <w:rPr>
          <w:rFonts w:ascii="Arial" w:hAnsi="Arial" w:cs="Arial"/>
          <w:noProof/>
          <w:sz w:val="22"/>
          <w:szCs w:val="22"/>
        </w:rPr>
        <w:t xml:space="preserve"> </w:t>
      </w:r>
      <w:r w:rsidRPr="0049202F">
        <w:rPr>
          <w:rFonts w:ascii="Arial" w:hAnsi="Arial" w:cs="Arial"/>
          <w:noProof/>
          <w:sz w:val="22"/>
          <w:szCs w:val="22"/>
        </w:rPr>
        <w:t>DV:Domestic Violence was pled and proved.</w:t>
      </w:r>
    </w:p>
    <w:p w14:paraId="5877B04F" w14:textId="19D56A5E" w:rsidR="00863613" w:rsidRPr="00367855" w:rsidRDefault="00976D0D" w:rsidP="0049202F">
      <w:pPr>
        <w:suppressAutoHyphens/>
        <w:spacing w:before="120"/>
        <w:ind w:left="360" w:hanging="360"/>
        <w:rPr>
          <w:rFonts w:ascii="Arial" w:hAnsi="Arial" w:cs="Arial"/>
          <w:noProof/>
          <w:sz w:val="22"/>
          <w:szCs w:val="22"/>
        </w:rPr>
      </w:pPr>
      <w:r w:rsidRPr="00367855">
        <w:rPr>
          <w:rFonts w:ascii="Arial" w:hAnsi="Arial" w:cs="Arial"/>
          <w:noProof/>
          <w:sz w:val="22"/>
          <w:szCs w:val="22"/>
        </w:rPr>
        <w:t>[  ]</w:t>
      </w:r>
      <w:r w:rsidR="00073BFF">
        <w:rPr>
          <w:rFonts w:ascii="Arial" w:hAnsi="Arial" w:cs="Arial"/>
          <w:noProof/>
          <w:sz w:val="22"/>
          <w:szCs w:val="22"/>
        </w:rPr>
        <w:tab/>
      </w:r>
      <w:r w:rsidR="00863613" w:rsidRPr="00367855">
        <w:rPr>
          <w:rFonts w:ascii="Arial" w:hAnsi="Arial" w:cs="Arial"/>
          <w:noProof/>
          <w:sz w:val="22"/>
          <w:szCs w:val="22"/>
        </w:rPr>
        <w:t>Additional criminal history is attached in Appendix 2.2.</w:t>
      </w:r>
    </w:p>
    <w:p w14:paraId="02B3AD35" w14:textId="5C4B8200" w:rsidR="00863613" w:rsidRPr="00367855" w:rsidRDefault="00976D0D" w:rsidP="00367855">
      <w:pPr>
        <w:suppressAutoHyphens/>
        <w:spacing w:before="120"/>
        <w:ind w:left="360" w:hanging="360"/>
        <w:rPr>
          <w:rFonts w:ascii="Arial" w:hAnsi="Arial" w:cs="Arial"/>
          <w:noProof/>
          <w:sz w:val="22"/>
          <w:szCs w:val="22"/>
        </w:rPr>
      </w:pPr>
      <w:r w:rsidRPr="00367855">
        <w:rPr>
          <w:rFonts w:ascii="Arial" w:hAnsi="Arial" w:cs="Arial"/>
          <w:noProof/>
          <w:sz w:val="22"/>
          <w:szCs w:val="22"/>
        </w:rPr>
        <w:t>[  ]</w:t>
      </w:r>
      <w:r w:rsidR="00073BFF">
        <w:rPr>
          <w:rFonts w:ascii="Arial" w:hAnsi="Arial" w:cs="Arial"/>
          <w:noProof/>
          <w:sz w:val="22"/>
          <w:szCs w:val="22"/>
        </w:rPr>
        <w:tab/>
      </w:r>
      <w:r w:rsidR="00863613" w:rsidRPr="00367855">
        <w:rPr>
          <w:rFonts w:ascii="Arial" w:hAnsi="Arial" w:cs="Arial"/>
          <w:noProof/>
          <w:sz w:val="22"/>
          <w:szCs w:val="22"/>
        </w:rPr>
        <w:t xml:space="preserve">The defendant committed a current offense while on community placement/community custody (adds </w:t>
      </w:r>
      <w:r w:rsidR="000768FC">
        <w:rPr>
          <w:rFonts w:ascii="Arial" w:hAnsi="Arial" w:cs="Arial"/>
          <w:noProof/>
          <w:sz w:val="22"/>
          <w:szCs w:val="22"/>
        </w:rPr>
        <w:t>1</w:t>
      </w:r>
      <w:r w:rsidR="00863613" w:rsidRPr="00367855">
        <w:rPr>
          <w:rFonts w:ascii="Arial" w:hAnsi="Arial" w:cs="Arial"/>
          <w:noProof/>
          <w:sz w:val="22"/>
          <w:szCs w:val="22"/>
        </w:rPr>
        <w:t xml:space="preserve"> point to score). RCW 9.94A.525.</w:t>
      </w:r>
    </w:p>
    <w:p w14:paraId="420869F3" w14:textId="051B3DC6" w:rsidR="00863613" w:rsidRPr="00367855" w:rsidRDefault="00976D0D" w:rsidP="0049202F">
      <w:pPr>
        <w:suppressAutoHyphens/>
        <w:spacing w:before="120"/>
        <w:ind w:left="360" w:hanging="360"/>
        <w:rPr>
          <w:rFonts w:ascii="Arial" w:hAnsi="Arial" w:cs="Arial"/>
          <w:noProof/>
          <w:sz w:val="22"/>
          <w:szCs w:val="22"/>
        </w:rPr>
      </w:pPr>
      <w:r w:rsidRPr="00367855">
        <w:rPr>
          <w:rFonts w:ascii="Arial" w:hAnsi="Arial" w:cs="Arial"/>
          <w:noProof/>
          <w:sz w:val="22"/>
          <w:szCs w:val="22"/>
        </w:rPr>
        <w:lastRenderedPageBreak/>
        <w:t>[  ]</w:t>
      </w:r>
      <w:r w:rsidR="00073BFF">
        <w:rPr>
          <w:rFonts w:ascii="Arial" w:hAnsi="Arial" w:cs="Arial"/>
          <w:noProof/>
          <w:sz w:val="22"/>
          <w:szCs w:val="22"/>
        </w:rPr>
        <w:tab/>
      </w:r>
      <w:r w:rsidR="00863613" w:rsidRPr="00367855">
        <w:rPr>
          <w:rFonts w:ascii="Arial" w:hAnsi="Arial" w:cs="Arial"/>
          <w:noProof/>
          <w:sz w:val="22"/>
          <w:szCs w:val="22"/>
        </w:rPr>
        <w:t>The</w:t>
      </w:r>
      <w:r w:rsidR="002E79D8" w:rsidRPr="00367855">
        <w:rPr>
          <w:rFonts w:ascii="Arial" w:hAnsi="Arial" w:cs="Arial"/>
          <w:noProof/>
          <w:sz w:val="22"/>
          <w:szCs w:val="22"/>
        </w:rPr>
        <w:t xml:space="preserve"> </w:t>
      </w:r>
      <w:r w:rsidR="00863613" w:rsidRPr="00367855">
        <w:rPr>
          <w:rFonts w:ascii="Arial" w:hAnsi="Arial" w:cs="Arial"/>
          <w:noProof/>
          <w:sz w:val="22"/>
          <w:szCs w:val="22"/>
        </w:rPr>
        <w:t>prior convictions listed as number</w:t>
      </w:r>
      <w:r w:rsidR="000768FC">
        <w:rPr>
          <w:rFonts w:ascii="Arial" w:hAnsi="Arial" w:cs="Arial"/>
          <w:noProof/>
          <w:sz w:val="22"/>
          <w:szCs w:val="22"/>
        </w:rPr>
        <w:t>(</w:t>
      </w:r>
      <w:r w:rsidR="0046539B" w:rsidRPr="00367855">
        <w:rPr>
          <w:rFonts w:ascii="Arial" w:hAnsi="Arial" w:cs="Arial"/>
          <w:noProof/>
          <w:sz w:val="22"/>
          <w:szCs w:val="22"/>
        </w:rPr>
        <w:t>s</w:t>
      </w:r>
      <w:r w:rsidR="000768FC">
        <w:rPr>
          <w:rFonts w:ascii="Arial" w:hAnsi="Arial" w:cs="Arial"/>
          <w:noProof/>
          <w:sz w:val="22"/>
          <w:szCs w:val="22"/>
        </w:rPr>
        <w:t>)</w:t>
      </w:r>
      <w:r w:rsidR="00863613" w:rsidRPr="00367855">
        <w:rPr>
          <w:rFonts w:ascii="Arial" w:hAnsi="Arial" w:cs="Arial"/>
          <w:noProof/>
          <w:sz w:val="22"/>
          <w:szCs w:val="22"/>
        </w:rPr>
        <w:t xml:space="preserve"> ___________, above, or in </w:t>
      </w:r>
      <w:r w:rsidR="004D3D84" w:rsidRPr="00367855">
        <w:rPr>
          <w:rFonts w:ascii="Arial" w:hAnsi="Arial" w:cs="Arial"/>
          <w:noProof/>
          <w:sz w:val="22"/>
          <w:szCs w:val="22"/>
        </w:rPr>
        <w:t>A</w:t>
      </w:r>
      <w:r w:rsidR="00863613" w:rsidRPr="00367855">
        <w:rPr>
          <w:rFonts w:ascii="Arial" w:hAnsi="Arial" w:cs="Arial"/>
          <w:noProof/>
          <w:sz w:val="22"/>
          <w:szCs w:val="22"/>
        </w:rPr>
        <w:t xml:space="preserve">ppendix 2.2, are </w:t>
      </w:r>
      <w:r w:rsidR="000768FC">
        <w:rPr>
          <w:rFonts w:ascii="Arial" w:hAnsi="Arial" w:cs="Arial"/>
          <w:noProof/>
          <w:sz w:val="22"/>
          <w:szCs w:val="22"/>
        </w:rPr>
        <w:t>1</w:t>
      </w:r>
      <w:r w:rsidR="00863613" w:rsidRPr="00367855">
        <w:rPr>
          <w:rFonts w:ascii="Arial" w:hAnsi="Arial" w:cs="Arial"/>
          <w:noProof/>
          <w:sz w:val="22"/>
          <w:szCs w:val="22"/>
        </w:rPr>
        <w:t xml:space="preserve"> offense for purposes of determining the offender score</w:t>
      </w:r>
      <w:r w:rsidR="00073BFF">
        <w:rPr>
          <w:rFonts w:ascii="Arial" w:hAnsi="Arial" w:cs="Arial"/>
          <w:noProof/>
          <w:sz w:val="22"/>
          <w:szCs w:val="22"/>
        </w:rPr>
        <w:t>.</w:t>
      </w:r>
      <w:r w:rsidR="002E79D8" w:rsidRPr="00367855">
        <w:rPr>
          <w:rFonts w:ascii="Arial" w:hAnsi="Arial" w:cs="Arial"/>
          <w:noProof/>
          <w:sz w:val="22"/>
          <w:szCs w:val="22"/>
        </w:rPr>
        <w:t xml:space="preserve"> </w:t>
      </w:r>
      <w:r w:rsidR="00863613" w:rsidRPr="00367855">
        <w:rPr>
          <w:rFonts w:ascii="Arial" w:hAnsi="Arial" w:cs="Arial"/>
          <w:noProof/>
          <w:sz w:val="22"/>
          <w:szCs w:val="22"/>
        </w:rPr>
        <w:t>RCW 9.94A.525.</w:t>
      </w:r>
    </w:p>
    <w:p w14:paraId="57D562C0" w14:textId="6E69E110" w:rsidR="00863613" w:rsidRDefault="00863613">
      <w:pPr>
        <w:suppressAutoHyphens/>
        <w:spacing w:before="120" w:after="60"/>
        <w:ind w:left="720" w:hanging="720"/>
        <w:rPr>
          <w:rFonts w:ascii="Arial" w:hAnsi="Arial" w:cs="Arial"/>
          <w:b/>
          <w:noProof/>
          <w:sz w:val="22"/>
          <w:szCs w:val="22"/>
        </w:rPr>
      </w:pPr>
      <w:bookmarkStart w:id="0" w:name="OLE_LINK3"/>
      <w:r w:rsidRPr="005B1CCD">
        <w:rPr>
          <w:rFonts w:ascii="Arial" w:hAnsi="Arial" w:cs="Arial"/>
          <w:b/>
          <w:noProof/>
          <w:sz w:val="22"/>
          <w:szCs w:val="22"/>
        </w:rPr>
        <w:t>2.3</w:t>
      </w:r>
      <w:r w:rsidRPr="005B1CCD">
        <w:rPr>
          <w:rFonts w:ascii="Arial" w:hAnsi="Arial" w:cs="Arial"/>
          <w:b/>
          <w:noProof/>
          <w:sz w:val="22"/>
          <w:szCs w:val="22"/>
        </w:rPr>
        <w:tab/>
        <w:t>Sentencing Data</w:t>
      </w:r>
      <w:r w:rsidR="00CD4764" w:rsidRPr="005B1CCD">
        <w:rPr>
          <w:rFonts w:ascii="Arial" w:hAnsi="Arial" w:cs="Arial"/>
          <w:b/>
          <w:noProof/>
          <w:sz w:val="22"/>
          <w:szCs w:val="22"/>
        </w:rPr>
        <w:t>:</w:t>
      </w:r>
    </w:p>
    <w:tbl>
      <w:tblPr>
        <w:tblW w:w="9180" w:type="dxa"/>
        <w:tblInd w:w="172" w:type="dxa"/>
        <w:tblLayout w:type="fixed"/>
        <w:tblCellMar>
          <w:left w:w="86" w:type="dxa"/>
          <w:right w:w="86" w:type="dxa"/>
        </w:tblCellMar>
        <w:tblLook w:val="0000" w:firstRow="0" w:lastRow="0" w:firstColumn="0" w:lastColumn="0" w:noHBand="0" w:noVBand="0"/>
      </w:tblPr>
      <w:tblGrid>
        <w:gridCol w:w="814"/>
        <w:gridCol w:w="986"/>
        <w:gridCol w:w="990"/>
        <w:gridCol w:w="1530"/>
        <w:gridCol w:w="1530"/>
        <w:gridCol w:w="1350"/>
        <w:gridCol w:w="1170"/>
        <w:gridCol w:w="810"/>
      </w:tblGrid>
      <w:tr w:rsidR="00826F02" w:rsidRPr="00830FB5" w14:paraId="4808C495" w14:textId="77777777" w:rsidTr="00930BDE">
        <w:trPr>
          <w:trHeight w:val="1080"/>
        </w:trPr>
        <w:tc>
          <w:tcPr>
            <w:tcW w:w="814" w:type="dxa"/>
            <w:tcBorders>
              <w:top w:val="single" w:sz="6" w:space="0" w:color="auto"/>
              <w:left w:val="single" w:sz="6" w:space="0" w:color="auto"/>
              <w:bottom w:val="double" w:sz="6" w:space="0" w:color="auto"/>
              <w:right w:val="nil"/>
            </w:tcBorders>
          </w:tcPr>
          <w:p w14:paraId="04B481C5" w14:textId="77777777" w:rsidR="00826F02" w:rsidRPr="0049202F" w:rsidRDefault="00826F02" w:rsidP="00FC3992">
            <w:pPr>
              <w:tabs>
                <w:tab w:val="left" w:pos="0"/>
                <w:tab w:val="left" w:pos="432"/>
              </w:tabs>
              <w:suppressAutoHyphens/>
              <w:rPr>
                <w:rFonts w:ascii="Arial Narrow" w:hAnsi="Arial Narrow" w:cs="Arial"/>
                <w:b/>
                <w:i/>
                <w:noProof/>
                <w:sz w:val="22"/>
                <w:szCs w:val="22"/>
              </w:rPr>
            </w:pPr>
            <w:r w:rsidRPr="0049202F">
              <w:rPr>
                <w:rFonts w:ascii="Arial Narrow" w:hAnsi="Arial Narrow" w:cs="Arial"/>
                <w:b/>
                <w:i/>
                <w:noProof/>
                <w:sz w:val="22"/>
                <w:szCs w:val="22"/>
              </w:rPr>
              <w:t>Count</w:t>
            </w:r>
          </w:p>
          <w:p w14:paraId="1BE32063" w14:textId="77777777" w:rsidR="00826F02" w:rsidRPr="0049202F" w:rsidRDefault="00826F02" w:rsidP="00FC3992">
            <w:pPr>
              <w:tabs>
                <w:tab w:val="left" w:pos="0"/>
                <w:tab w:val="left" w:pos="432"/>
              </w:tabs>
              <w:suppressAutoHyphens/>
              <w:rPr>
                <w:rFonts w:ascii="Arial Narrow" w:hAnsi="Arial Narrow" w:cs="Arial"/>
                <w:b/>
                <w:i/>
                <w:noProof/>
                <w:sz w:val="22"/>
                <w:szCs w:val="22"/>
              </w:rPr>
            </w:pPr>
            <w:r w:rsidRPr="0049202F">
              <w:rPr>
                <w:rFonts w:ascii="Arial Narrow" w:hAnsi="Arial Narrow" w:cs="Arial"/>
                <w:b/>
                <w:i/>
                <w:noProof/>
                <w:sz w:val="22"/>
                <w:szCs w:val="22"/>
              </w:rPr>
              <w:t>No.</w:t>
            </w:r>
          </w:p>
        </w:tc>
        <w:tc>
          <w:tcPr>
            <w:tcW w:w="986" w:type="dxa"/>
            <w:tcBorders>
              <w:top w:val="single" w:sz="6" w:space="0" w:color="auto"/>
              <w:left w:val="single" w:sz="6" w:space="0" w:color="auto"/>
              <w:bottom w:val="double" w:sz="6" w:space="0" w:color="auto"/>
              <w:right w:val="nil"/>
            </w:tcBorders>
          </w:tcPr>
          <w:p w14:paraId="735E23D1" w14:textId="77777777" w:rsidR="00826F02" w:rsidRPr="0049202F" w:rsidRDefault="00826F02" w:rsidP="00FC3992">
            <w:pPr>
              <w:tabs>
                <w:tab w:val="left" w:pos="0"/>
                <w:tab w:val="left" w:pos="432"/>
                <w:tab w:val="left" w:pos="720"/>
              </w:tabs>
              <w:suppressAutoHyphens/>
              <w:rPr>
                <w:rFonts w:ascii="Arial Narrow" w:hAnsi="Arial Narrow" w:cs="Arial"/>
                <w:b/>
                <w:i/>
                <w:noProof/>
                <w:sz w:val="22"/>
                <w:szCs w:val="22"/>
              </w:rPr>
            </w:pPr>
            <w:r w:rsidRPr="0049202F">
              <w:rPr>
                <w:rFonts w:ascii="Arial Narrow" w:hAnsi="Arial Narrow" w:cs="Arial"/>
                <w:b/>
                <w:i/>
                <w:noProof/>
                <w:sz w:val="22"/>
                <w:szCs w:val="22"/>
              </w:rPr>
              <w:t>Offender</w:t>
            </w:r>
          </w:p>
          <w:p w14:paraId="7D910F6B" w14:textId="77777777" w:rsidR="00826F02" w:rsidRPr="0049202F" w:rsidRDefault="00826F02" w:rsidP="00FC3992">
            <w:pPr>
              <w:tabs>
                <w:tab w:val="left" w:pos="0"/>
                <w:tab w:val="left" w:pos="432"/>
                <w:tab w:val="left" w:pos="720"/>
              </w:tabs>
              <w:suppressAutoHyphens/>
              <w:rPr>
                <w:rFonts w:ascii="Arial Narrow" w:hAnsi="Arial Narrow" w:cs="Arial"/>
                <w:b/>
                <w:i/>
                <w:noProof/>
                <w:sz w:val="22"/>
                <w:szCs w:val="22"/>
              </w:rPr>
            </w:pPr>
            <w:r w:rsidRPr="0049202F">
              <w:rPr>
                <w:rFonts w:ascii="Arial Narrow" w:hAnsi="Arial Narrow" w:cs="Arial"/>
                <w:b/>
                <w:i/>
                <w:noProof/>
                <w:sz w:val="22"/>
                <w:szCs w:val="22"/>
              </w:rPr>
              <w:t>Score</w:t>
            </w:r>
          </w:p>
        </w:tc>
        <w:tc>
          <w:tcPr>
            <w:tcW w:w="990" w:type="dxa"/>
            <w:tcBorders>
              <w:top w:val="single" w:sz="6" w:space="0" w:color="auto"/>
              <w:left w:val="single" w:sz="6" w:space="0" w:color="auto"/>
              <w:bottom w:val="double" w:sz="6" w:space="0" w:color="auto"/>
              <w:right w:val="nil"/>
            </w:tcBorders>
          </w:tcPr>
          <w:p w14:paraId="41097DDF" w14:textId="77777777" w:rsidR="00826F02" w:rsidRPr="0049202F" w:rsidRDefault="00826F02" w:rsidP="00FC3992">
            <w:pPr>
              <w:tabs>
                <w:tab w:val="left" w:pos="0"/>
                <w:tab w:val="left" w:pos="432"/>
                <w:tab w:val="left" w:pos="720"/>
              </w:tabs>
              <w:suppressAutoHyphens/>
              <w:rPr>
                <w:rFonts w:ascii="Arial Narrow" w:hAnsi="Arial Narrow" w:cs="Arial"/>
                <w:b/>
                <w:i/>
                <w:noProof/>
                <w:sz w:val="22"/>
                <w:szCs w:val="22"/>
              </w:rPr>
            </w:pPr>
            <w:r w:rsidRPr="0049202F">
              <w:rPr>
                <w:rFonts w:ascii="Arial Narrow" w:hAnsi="Arial Narrow" w:cs="Arial"/>
                <w:b/>
                <w:i/>
                <w:noProof/>
                <w:sz w:val="22"/>
                <w:szCs w:val="22"/>
              </w:rPr>
              <w:t>Serious-ness Level</w:t>
            </w:r>
          </w:p>
          <w:p w14:paraId="242EB38C" w14:textId="77777777" w:rsidR="00826F02" w:rsidRPr="0049202F" w:rsidRDefault="00826F02" w:rsidP="00FC3992">
            <w:pPr>
              <w:tabs>
                <w:tab w:val="left" w:pos="0"/>
                <w:tab w:val="left" w:pos="432"/>
                <w:tab w:val="left" w:pos="720"/>
              </w:tabs>
              <w:suppressAutoHyphens/>
              <w:rPr>
                <w:rFonts w:ascii="Arial Narrow" w:hAnsi="Arial Narrow" w:cs="Arial"/>
                <w:b/>
                <w:i/>
                <w:noProof/>
                <w:sz w:val="22"/>
                <w:szCs w:val="22"/>
              </w:rPr>
            </w:pPr>
          </w:p>
        </w:tc>
        <w:tc>
          <w:tcPr>
            <w:tcW w:w="1530" w:type="dxa"/>
            <w:tcBorders>
              <w:top w:val="single" w:sz="6" w:space="0" w:color="auto"/>
              <w:left w:val="single" w:sz="6" w:space="0" w:color="auto"/>
              <w:bottom w:val="double" w:sz="6" w:space="0" w:color="auto"/>
              <w:right w:val="nil"/>
            </w:tcBorders>
          </w:tcPr>
          <w:p w14:paraId="2EAACC0A" w14:textId="77777777" w:rsidR="00826F02" w:rsidRPr="0049202F" w:rsidRDefault="00826F02" w:rsidP="00FC3992">
            <w:pPr>
              <w:tabs>
                <w:tab w:val="left" w:pos="0"/>
                <w:tab w:val="left" w:pos="432"/>
                <w:tab w:val="left" w:pos="720"/>
              </w:tabs>
              <w:suppressAutoHyphens/>
              <w:spacing w:before="20"/>
              <w:rPr>
                <w:rFonts w:ascii="Arial Narrow" w:hAnsi="Arial Narrow" w:cs="Arial"/>
                <w:b/>
                <w:i/>
                <w:noProof/>
                <w:sz w:val="22"/>
                <w:szCs w:val="22"/>
              </w:rPr>
            </w:pPr>
            <w:r w:rsidRPr="0049202F">
              <w:rPr>
                <w:rFonts w:ascii="Arial Narrow" w:hAnsi="Arial Narrow" w:cs="Arial"/>
                <w:b/>
                <w:i/>
                <w:noProof/>
                <w:sz w:val="22"/>
                <w:szCs w:val="22"/>
              </w:rPr>
              <w:t>Standard</w:t>
            </w:r>
          </w:p>
          <w:p w14:paraId="69626EBA" w14:textId="77777777" w:rsidR="00826F02" w:rsidRPr="0049202F" w:rsidRDefault="00826F02" w:rsidP="00FC3992">
            <w:pPr>
              <w:tabs>
                <w:tab w:val="left" w:pos="0"/>
                <w:tab w:val="left" w:pos="432"/>
                <w:tab w:val="left" w:pos="720"/>
              </w:tabs>
              <w:suppressAutoHyphens/>
              <w:rPr>
                <w:rFonts w:ascii="Arial Narrow" w:hAnsi="Arial Narrow" w:cs="Arial"/>
                <w:b/>
                <w:i/>
                <w:noProof/>
                <w:sz w:val="22"/>
                <w:szCs w:val="22"/>
              </w:rPr>
            </w:pPr>
            <w:r w:rsidRPr="0049202F">
              <w:rPr>
                <w:rFonts w:ascii="Arial Narrow" w:hAnsi="Arial Narrow" w:cs="Arial"/>
                <w:b/>
                <w:i/>
                <w:noProof/>
                <w:sz w:val="22"/>
                <w:szCs w:val="22"/>
              </w:rPr>
              <w:t xml:space="preserve">Range </w:t>
            </w:r>
            <w:r w:rsidRPr="0049202F">
              <w:rPr>
                <w:rFonts w:ascii="Arial Narrow" w:hAnsi="Arial Narrow" w:cs="Arial"/>
                <w:b/>
                <w:i/>
                <w:noProof/>
                <w:sz w:val="22"/>
                <w:szCs w:val="22"/>
              </w:rPr>
              <w:br/>
              <w:t>(not including enhancements)</w:t>
            </w:r>
          </w:p>
        </w:tc>
        <w:tc>
          <w:tcPr>
            <w:tcW w:w="1530" w:type="dxa"/>
            <w:tcBorders>
              <w:top w:val="single" w:sz="6" w:space="0" w:color="auto"/>
              <w:left w:val="single" w:sz="6" w:space="0" w:color="auto"/>
              <w:bottom w:val="double" w:sz="6" w:space="0" w:color="auto"/>
              <w:right w:val="nil"/>
            </w:tcBorders>
          </w:tcPr>
          <w:p w14:paraId="003EC046" w14:textId="77777777" w:rsidR="00826F02" w:rsidRPr="0049202F" w:rsidRDefault="00826F02" w:rsidP="00FC3992">
            <w:pPr>
              <w:rPr>
                <w:rFonts w:ascii="Arial Narrow" w:hAnsi="Arial Narrow" w:cs="Arial"/>
                <w:b/>
                <w:i/>
                <w:sz w:val="22"/>
                <w:szCs w:val="22"/>
              </w:rPr>
            </w:pPr>
            <w:proofErr w:type="gramStart"/>
            <w:r w:rsidRPr="0049202F">
              <w:rPr>
                <w:rFonts w:ascii="Arial Narrow" w:hAnsi="Arial Narrow" w:cs="Arial"/>
                <w:b/>
                <w:i/>
                <w:sz w:val="22"/>
                <w:szCs w:val="22"/>
              </w:rPr>
              <w:t>Plus</w:t>
            </w:r>
            <w:proofErr w:type="gramEnd"/>
            <w:r w:rsidRPr="0049202F">
              <w:rPr>
                <w:rFonts w:ascii="Arial Narrow" w:hAnsi="Arial Narrow" w:cs="Arial"/>
                <w:b/>
                <w:i/>
                <w:sz w:val="22"/>
                <w:szCs w:val="22"/>
              </w:rPr>
              <w:t xml:space="preserve"> Enhancements*</w:t>
            </w:r>
          </w:p>
        </w:tc>
        <w:tc>
          <w:tcPr>
            <w:tcW w:w="1350" w:type="dxa"/>
            <w:tcBorders>
              <w:top w:val="single" w:sz="6" w:space="0" w:color="auto"/>
              <w:left w:val="single" w:sz="6" w:space="0" w:color="auto"/>
              <w:bottom w:val="double" w:sz="6" w:space="0" w:color="auto"/>
              <w:right w:val="nil"/>
            </w:tcBorders>
          </w:tcPr>
          <w:p w14:paraId="0262E3B9" w14:textId="77777777" w:rsidR="00826F02" w:rsidRPr="0049202F" w:rsidRDefault="00826F02" w:rsidP="00FC3992">
            <w:pPr>
              <w:tabs>
                <w:tab w:val="left" w:pos="0"/>
                <w:tab w:val="left" w:pos="432"/>
                <w:tab w:val="left" w:pos="720"/>
              </w:tabs>
              <w:suppressAutoHyphens/>
              <w:spacing w:before="20"/>
              <w:rPr>
                <w:rFonts w:ascii="Arial Narrow" w:hAnsi="Arial Narrow" w:cs="Arial"/>
                <w:b/>
                <w:i/>
                <w:noProof/>
                <w:sz w:val="22"/>
                <w:szCs w:val="22"/>
              </w:rPr>
            </w:pPr>
            <w:r w:rsidRPr="0049202F">
              <w:rPr>
                <w:rFonts w:ascii="Arial Narrow" w:hAnsi="Arial Narrow" w:cs="Arial"/>
                <w:b/>
                <w:i/>
                <w:noProof/>
                <w:sz w:val="22"/>
                <w:szCs w:val="22"/>
              </w:rPr>
              <w:t>Total Standard</w:t>
            </w:r>
          </w:p>
          <w:p w14:paraId="26C6DCB8" w14:textId="41DFA421" w:rsidR="00826F02" w:rsidRPr="0049202F" w:rsidRDefault="00826F02" w:rsidP="00FC3992">
            <w:pPr>
              <w:tabs>
                <w:tab w:val="left" w:pos="0"/>
                <w:tab w:val="left" w:pos="432"/>
                <w:tab w:val="left" w:pos="720"/>
              </w:tabs>
              <w:suppressAutoHyphens/>
              <w:rPr>
                <w:rFonts w:ascii="Arial Narrow" w:hAnsi="Arial Narrow" w:cs="Arial"/>
                <w:b/>
                <w:i/>
                <w:noProof/>
                <w:sz w:val="22"/>
                <w:szCs w:val="22"/>
              </w:rPr>
            </w:pPr>
            <w:r w:rsidRPr="0049202F">
              <w:rPr>
                <w:rFonts w:ascii="Arial Narrow" w:hAnsi="Arial Narrow" w:cs="Arial"/>
                <w:b/>
                <w:i/>
                <w:noProof/>
                <w:sz w:val="22"/>
                <w:szCs w:val="22"/>
              </w:rPr>
              <w:t xml:space="preserve">Range </w:t>
            </w:r>
            <w:r w:rsidRPr="0049202F">
              <w:rPr>
                <w:rFonts w:ascii="Arial Narrow" w:hAnsi="Arial Narrow" w:cs="Arial"/>
                <w:b/>
                <w:i/>
                <w:noProof/>
                <w:sz w:val="22"/>
                <w:szCs w:val="22"/>
              </w:rPr>
              <w:br/>
              <w:t>(includ</w:t>
            </w:r>
            <w:r>
              <w:rPr>
                <w:rFonts w:ascii="Arial Narrow" w:hAnsi="Arial Narrow" w:cs="Arial"/>
                <w:b/>
                <w:i/>
                <w:noProof/>
                <w:sz w:val="22"/>
                <w:szCs w:val="22"/>
              </w:rPr>
              <w:t>es</w:t>
            </w:r>
            <w:r w:rsidRPr="0049202F">
              <w:rPr>
                <w:rFonts w:ascii="Arial Narrow" w:hAnsi="Arial Narrow" w:cs="Arial"/>
                <w:b/>
                <w:i/>
                <w:noProof/>
                <w:sz w:val="22"/>
                <w:szCs w:val="22"/>
              </w:rPr>
              <w:t xml:space="preserve"> enhancements)</w:t>
            </w:r>
          </w:p>
        </w:tc>
        <w:tc>
          <w:tcPr>
            <w:tcW w:w="1170" w:type="dxa"/>
            <w:tcBorders>
              <w:top w:val="single" w:sz="6" w:space="0" w:color="auto"/>
              <w:left w:val="single" w:sz="6" w:space="0" w:color="auto"/>
              <w:bottom w:val="double" w:sz="6" w:space="0" w:color="auto"/>
              <w:right w:val="single" w:sz="6" w:space="0" w:color="auto"/>
            </w:tcBorders>
          </w:tcPr>
          <w:p w14:paraId="360E3CA6" w14:textId="77777777" w:rsidR="00826F02" w:rsidRPr="0049202F" w:rsidRDefault="00826F02" w:rsidP="00FC3992">
            <w:pPr>
              <w:tabs>
                <w:tab w:val="left" w:pos="0"/>
                <w:tab w:val="left" w:pos="432"/>
                <w:tab w:val="left" w:pos="720"/>
              </w:tabs>
              <w:suppressAutoHyphens/>
              <w:rPr>
                <w:rFonts w:ascii="Arial Narrow" w:hAnsi="Arial Narrow" w:cs="Arial"/>
                <w:b/>
                <w:i/>
                <w:noProof/>
                <w:sz w:val="22"/>
                <w:szCs w:val="22"/>
              </w:rPr>
            </w:pPr>
            <w:r w:rsidRPr="0049202F">
              <w:rPr>
                <w:rFonts w:ascii="Arial Narrow" w:hAnsi="Arial Narrow" w:cs="Arial"/>
                <w:b/>
                <w:i/>
                <w:noProof/>
                <w:sz w:val="22"/>
                <w:szCs w:val="22"/>
              </w:rPr>
              <w:t>Community Custody</w:t>
            </w:r>
          </w:p>
        </w:tc>
        <w:tc>
          <w:tcPr>
            <w:tcW w:w="810" w:type="dxa"/>
            <w:tcBorders>
              <w:top w:val="single" w:sz="6" w:space="0" w:color="auto"/>
              <w:left w:val="single" w:sz="6" w:space="0" w:color="auto"/>
              <w:bottom w:val="double" w:sz="6" w:space="0" w:color="auto"/>
              <w:right w:val="single" w:sz="6" w:space="0" w:color="auto"/>
            </w:tcBorders>
          </w:tcPr>
          <w:p w14:paraId="5B3980A3" w14:textId="4AE68A78" w:rsidR="00826F02" w:rsidRPr="0049202F" w:rsidRDefault="00826F02" w:rsidP="00FC3992">
            <w:pPr>
              <w:tabs>
                <w:tab w:val="left" w:pos="0"/>
                <w:tab w:val="left" w:pos="432"/>
                <w:tab w:val="left" w:pos="720"/>
              </w:tabs>
              <w:suppressAutoHyphens/>
              <w:rPr>
                <w:rFonts w:ascii="Arial Narrow" w:hAnsi="Arial Narrow" w:cs="Arial"/>
                <w:b/>
                <w:i/>
                <w:noProof/>
                <w:sz w:val="22"/>
                <w:szCs w:val="22"/>
              </w:rPr>
            </w:pPr>
            <w:r w:rsidRPr="0049202F">
              <w:rPr>
                <w:rFonts w:ascii="Arial Narrow" w:hAnsi="Arial Narrow" w:cs="Arial"/>
                <w:b/>
                <w:i/>
                <w:noProof/>
                <w:sz w:val="22"/>
                <w:szCs w:val="22"/>
              </w:rPr>
              <w:t>Max Term</w:t>
            </w:r>
          </w:p>
        </w:tc>
      </w:tr>
      <w:tr w:rsidR="00826F02" w:rsidRPr="003503A6" w14:paraId="51567391" w14:textId="77777777" w:rsidTr="00930BDE">
        <w:tblPrEx>
          <w:tblCellMar>
            <w:left w:w="120" w:type="dxa"/>
            <w:right w:w="120" w:type="dxa"/>
          </w:tblCellMar>
        </w:tblPrEx>
        <w:trPr>
          <w:trHeight w:val="730"/>
        </w:trPr>
        <w:tc>
          <w:tcPr>
            <w:tcW w:w="814" w:type="dxa"/>
            <w:tcBorders>
              <w:top w:val="nil"/>
              <w:left w:val="single" w:sz="6" w:space="0" w:color="auto"/>
              <w:bottom w:val="nil"/>
              <w:right w:val="nil"/>
            </w:tcBorders>
          </w:tcPr>
          <w:p w14:paraId="136A5A07" w14:textId="77777777" w:rsidR="00826F02" w:rsidRPr="003503A6" w:rsidRDefault="00826F02" w:rsidP="00FC3992">
            <w:pPr>
              <w:tabs>
                <w:tab w:val="left" w:pos="0"/>
                <w:tab w:val="left" w:pos="432"/>
              </w:tabs>
              <w:suppressAutoHyphens/>
              <w:rPr>
                <w:noProof/>
              </w:rPr>
            </w:pPr>
          </w:p>
          <w:p w14:paraId="720C8679" w14:textId="77777777" w:rsidR="00826F02" w:rsidRPr="003503A6" w:rsidRDefault="00826F02" w:rsidP="00FC3992">
            <w:pPr>
              <w:tabs>
                <w:tab w:val="left" w:pos="0"/>
                <w:tab w:val="left" w:pos="432"/>
              </w:tabs>
              <w:suppressAutoHyphens/>
              <w:rPr>
                <w:noProof/>
              </w:rPr>
            </w:pPr>
          </w:p>
          <w:p w14:paraId="658FB82E" w14:textId="77777777" w:rsidR="00826F02" w:rsidRPr="003503A6" w:rsidRDefault="00826F02" w:rsidP="00FC3992">
            <w:pPr>
              <w:tabs>
                <w:tab w:val="left" w:pos="0"/>
                <w:tab w:val="left" w:pos="432"/>
              </w:tabs>
              <w:suppressAutoHyphens/>
              <w:spacing w:line="200" w:lineRule="atLeast"/>
              <w:rPr>
                <w:noProof/>
              </w:rPr>
            </w:pPr>
          </w:p>
        </w:tc>
        <w:tc>
          <w:tcPr>
            <w:tcW w:w="986" w:type="dxa"/>
            <w:tcBorders>
              <w:top w:val="nil"/>
              <w:left w:val="single" w:sz="6" w:space="0" w:color="auto"/>
              <w:bottom w:val="nil"/>
              <w:right w:val="nil"/>
            </w:tcBorders>
          </w:tcPr>
          <w:p w14:paraId="5599B006" w14:textId="77777777" w:rsidR="00826F02" w:rsidRPr="003503A6" w:rsidRDefault="00826F02" w:rsidP="00FC3992">
            <w:pPr>
              <w:tabs>
                <w:tab w:val="left" w:pos="0"/>
                <w:tab w:val="left" w:pos="432"/>
                <w:tab w:val="left" w:pos="720"/>
              </w:tabs>
              <w:suppressAutoHyphens/>
              <w:rPr>
                <w:noProof/>
              </w:rPr>
            </w:pPr>
          </w:p>
        </w:tc>
        <w:tc>
          <w:tcPr>
            <w:tcW w:w="990" w:type="dxa"/>
            <w:tcBorders>
              <w:top w:val="nil"/>
              <w:left w:val="single" w:sz="6" w:space="0" w:color="auto"/>
              <w:bottom w:val="nil"/>
              <w:right w:val="nil"/>
            </w:tcBorders>
          </w:tcPr>
          <w:p w14:paraId="0402C4ED" w14:textId="77777777" w:rsidR="00826F02" w:rsidRPr="003503A6" w:rsidRDefault="00826F02" w:rsidP="00FC3992">
            <w:pPr>
              <w:tabs>
                <w:tab w:val="left" w:pos="0"/>
                <w:tab w:val="left" w:pos="432"/>
                <w:tab w:val="left" w:pos="720"/>
              </w:tabs>
              <w:suppressAutoHyphens/>
              <w:rPr>
                <w:noProof/>
              </w:rPr>
            </w:pPr>
          </w:p>
        </w:tc>
        <w:tc>
          <w:tcPr>
            <w:tcW w:w="1530" w:type="dxa"/>
            <w:tcBorders>
              <w:top w:val="nil"/>
              <w:left w:val="single" w:sz="6" w:space="0" w:color="auto"/>
              <w:bottom w:val="nil"/>
              <w:right w:val="nil"/>
            </w:tcBorders>
          </w:tcPr>
          <w:p w14:paraId="79497D67" w14:textId="77777777" w:rsidR="00826F02" w:rsidRPr="003503A6" w:rsidRDefault="00826F02" w:rsidP="00FC3992">
            <w:pPr>
              <w:tabs>
                <w:tab w:val="left" w:pos="0"/>
                <w:tab w:val="left" w:pos="432"/>
                <w:tab w:val="left" w:pos="720"/>
              </w:tabs>
              <w:suppressAutoHyphens/>
              <w:rPr>
                <w:noProof/>
              </w:rPr>
            </w:pPr>
          </w:p>
        </w:tc>
        <w:tc>
          <w:tcPr>
            <w:tcW w:w="1530" w:type="dxa"/>
            <w:tcBorders>
              <w:top w:val="nil"/>
              <w:left w:val="single" w:sz="6" w:space="0" w:color="auto"/>
              <w:bottom w:val="nil"/>
              <w:right w:val="nil"/>
            </w:tcBorders>
          </w:tcPr>
          <w:p w14:paraId="135CD94C" w14:textId="77777777" w:rsidR="00826F02" w:rsidRPr="003503A6" w:rsidRDefault="00826F02" w:rsidP="00FC3992">
            <w:pPr>
              <w:tabs>
                <w:tab w:val="left" w:pos="0"/>
                <w:tab w:val="left" w:pos="432"/>
                <w:tab w:val="left" w:pos="720"/>
              </w:tabs>
              <w:suppressAutoHyphens/>
              <w:rPr>
                <w:noProof/>
              </w:rPr>
            </w:pPr>
          </w:p>
        </w:tc>
        <w:tc>
          <w:tcPr>
            <w:tcW w:w="1350" w:type="dxa"/>
            <w:tcBorders>
              <w:top w:val="nil"/>
              <w:left w:val="single" w:sz="6" w:space="0" w:color="auto"/>
              <w:bottom w:val="nil"/>
              <w:right w:val="nil"/>
            </w:tcBorders>
          </w:tcPr>
          <w:p w14:paraId="6C08FC44" w14:textId="77777777" w:rsidR="00826F02" w:rsidRPr="003503A6" w:rsidRDefault="00826F02" w:rsidP="00FC3992">
            <w:pPr>
              <w:tabs>
                <w:tab w:val="left" w:pos="0"/>
                <w:tab w:val="left" w:pos="432"/>
                <w:tab w:val="left" w:pos="720"/>
              </w:tabs>
              <w:suppressAutoHyphens/>
              <w:rPr>
                <w:noProof/>
              </w:rPr>
            </w:pPr>
          </w:p>
        </w:tc>
        <w:tc>
          <w:tcPr>
            <w:tcW w:w="1170" w:type="dxa"/>
            <w:tcBorders>
              <w:top w:val="nil"/>
              <w:left w:val="single" w:sz="6" w:space="0" w:color="auto"/>
              <w:bottom w:val="nil"/>
              <w:right w:val="single" w:sz="6" w:space="0" w:color="auto"/>
            </w:tcBorders>
          </w:tcPr>
          <w:p w14:paraId="2FC2BDBB" w14:textId="77777777" w:rsidR="00826F02" w:rsidRPr="003503A6" w:rsidRDefault="00826F02" w:rsidP="00FC3992">
            <w:pPr>
              <w:tabs>
                <w:tab w:val="left" w:pos="0"/>
                <w:tab w:val="left" w:pos="432"/>
                <w:tab w:val="left" w:pos="720"/>
              </w:tabs>
              <w:suppressAutoHyphens/>
              <w:rPr>
                <w:noProof/>
              </w:rPr>
            </w:pPr>
          </w:p>
        </w:tc>
        <w:tc>
          <w:tcPr>
            <w:tcW w:w="810" w:type="dxa"/>
            <w:tcBorders>
              <w:top w:val="nil"/>
              <w:left w:val="single" w:sz="6" w:space="0" w:color="auto"/>
              <w:bottom w:val="nil"/>
              <w:right w:val="single" w:sz="6" w:space="0" w:color="auto"/>
            </w:tcBorders>
          </w:tcPr>
          <w:p w14:paraId="5CF580AE" w14:textId="77777777" w:rsidR="00826F02" w:rsidRPr="003503A6" w:rsidRDefault="00826F02" w:rsidP="00FC3992">
            <w:pPr>
              <w:tabs>
                <w:tab w:val="left" w:pos="0"/>
                <w:tab w:val="left" w:pos="432"/>
                <w:tab w:val="left" w:pos="720"/>
              </w:tabs>
              <w:suppressAutoHyphens/>
              <w:rPr>
                <w:noProof/>
              </w:rPr>
            </w:pPr>
          </w:p>
        </w:tc>
      </w:tr>
      <w:tr w:rsidR="00826F02" w:rsidRPr="003503A6" w14:paraId="1CFC62BE" w14:textId="77777777" w:rsidTr="00930BDE">
        <w:tblPrEx>
          <w:tblCellMar>
            <w:left w:w="120" w:type="dxa"/>
            <w:right w:w="120" w:type="dxa"/>
          </w:tblCellMar>
        </w:tblPrEx>
        <w:trPr>
          <w:trHeight w:val="720"/>
        </w:trPr>
        <w:tc>
          <w:tcPr>
            <w:tcW w:w="814" w:type="dxa"/>
            <w:tcBorders>
              <w:top w:val="single" w:sz="6" w:space="0" w:color="auto"/>
              <w:left w:val="single" w:sz="6" w:space="0" w:color="auto"/>
              <w:bottom w:val="nil"/>
              <w:right w:val="nil"/>
            </w:tcBorders>
          </w:tcPr>
          <w:p w14:paraId="7C9C7224" w14:textId="77777777" w:rsidR="00826F02" w:rsidRPr="003503A6" w:rsidRDefault="00826F02" w:rsidP="00FC3992">
            <w:pPr>
              <w:tabs>
                <w:tab w:val="left" w:pos="0"/>
                <w:tab w:val="left" w:pos="432"/>
              </w:tabs>
              <w:suppressAutoHyphens/>
              <w:rPr>
                <w:noProof/>
              </w:rPr>
            </w:pPr>
          </w:p>
          <w:p w14:paraId="18D3C192" w14:textId="77777777" w:rsidR="00826F02" w:rsidRPr="003503A6" w:rsidRDefault="00826F02" w:rsidP="00FC3992">
            <w:pPr>
              <w:tabs>
                <w:tab w:val="left" w:pos="0"/>
                <w:tab w:val="left" w:pos="432"/>
              </w:tabs>
              <w:suppressAutoHyphens/>
              <w:rPr>
                <w:noProof/>
              </w:rPr>
            </w:pPr>
          </w:p>
          <w:p w14:paraId="0EB5C680" w14:textId="77777777" w:rsidR="00826F02" w:rsidRPr="003503A6" w:rsidRDefault="00826F02" w:rsidP="00FC3992">
            <w:pPr>
              <w:tabs>
                <w:tab w:val="left" w:pos="0"/>
                <w:tab w:val="left" w:pos="432"/>
              </w:tabs>
              <w:suppressAutoHyphens/>
              <w:rPr>
                <w:noProof/>
              </w:rPr>
            </w:pPr>
          </w:p>
        </w:tc>
        <w:tc>
          <w:tcPr>
            <w:tcW w:w="986" w:type="dxa"/>
            <w:tcBorders>
              <w:top w:val="single" w:sz="6" w:space="0" w:color="auto"/>
              <w:left w:val="single" w:sz="6" w:space="0" w:color="auto"/>
              <w:bottom w:val="nil"/>
              <w:right w:val="nil"/>
            </w:tcBorders>
          </w:tcPr>
          <w:p w14:paraId="6E8CC269" w14:textId="77777777" w:rsidR="00826F02" w:rsidRPr="003503A6" w:rsidRDefault="00826F02" w:rsidP="00FC3992">
            <w:pPr>
              <w:tabs>
                <w:tab w:val="left" w:pos="0"/>
                <w:tab w:val="left" w:pos="432"/>
                <w:tab w:val="left" w:pos="720"/>
              </w:tabs>
              <w:suppressAutoHyphens/>
              <w:rPr>
                <w:noProof/>
              </w:rPr>
            </w:pPr>
          </w:p>
        </w:tc>
        <w:tc>
          <w:tcPr>
            <w:tcW w:w="990" w:type="dxa"/>
            <w:tcBorders>
              <w:top w:val="single" w:sz="6" w:space="0" w:color="auto"/>
              <w:left w:val="single" w:sz="6" w:space="0" w:color="auto"/>
              <w:bottom w:val="nil"/>
              <w:right w:val="nil"/>
            </w:tcBorders>
          </w:tcPr>
          <w:p w14:paraId="290B32E7" w14:textId="77777777" w:rsidR="00826F02" w:rsidRPr="003503A6" w:rsidRDefault="00826F02" w:rsidP="00FC3992">
            <w:pPr>
              <w:tabs>
                <w:tab w:val="left" w:pos="0"/>
                <w:tab w:val="left" w:pos="432"/>
                <w:tab w:val="left" w:pos="720"/>
              </w:tabs>
              <w:suppressAutoHyphens/>
              <w:rPr>
                <w:noProof/>
              </w:rPr>
            </w:pPr>
          </w:p>
        </w:tc>
        <w:tc>
          <w:tcPr>
            <w:tcW w:w="1530" w:type="dxa"/>
            <w:tcBorders>
              <w:top w:val="single" w:sz="6" w:space="0" w:color="auto"/>
              <w:left w:val="single" w:sz="6" w:space="0" w:color="auto"/>
              <w:bottom w:val="nil"/>
              <w:right w:val="nil"/>
            </w:tcBorders>
          </w:tcPr>
          <w:p w14:paraId="2DAC8C07" w14:textId="77777777" w:rsidR="00826F02" w:rsidRPr="003503A6" w:rsidRDefault="00826F02" w:rsidP="00FC3992">
            <w:pPr>
              <w:tabs>
                <w:tab w:val="left" w:pos="0"/>
                <w:tab w:val="left" w:pos="432"/>
                <w:tab w:val="left" w:pos="720"/>
              </w:tabs>
              <w:suppressAutoHyphens/>
              <w:rPr>
                <w:noProof/>
              </w:rPr>
            </w:pPr>
          </w:p>
        </w:tc>
        <w:tc>
          <w:tcPr>
            <w:tcW w:w="1530" w:type="dxa"/>
            <w:tcBorders>
              <w:top w:val="single" w:sz="6" w:space="0" w:color="auto"/>
              <w:left w:val="single" w:sz="6" w:space="0" w:color="auto"/>
              <w:bottom w:val="nil"/>
              <w:right w:val="nil"/>
            </w:tcBorders>
          </w:tcPr>
          <w:p w14:paraId="4F84C6A7" w14:textId="77777777" w:rsidR="00826F02" w:rsidRPr="003503A6" w:rsidRDefault="00826F02" w:rsidP="00FC3992">
            <w:pPr>
              <w:tabs>
                <w:tab w:val="left" w:pos="0"/>
                <w:tab w:val="left" w:pos="432"/>
                <w:tab w:val="left" w:pos="720"/>
              </w:tabs>
              <w:suppressAutoHyphens/>
              <w:rPr>
                <w:noProof/>
              </w:rPr>
            </w:pPr>
          </w:p>
        </w:tc>
        <w:tc>
          <w:tcPr>
            <w:tcW w:w="1350" w:type="dxa"/>
            <w:tcBorders>
              <w:top w:val="single" w:sz="6" w:space="0" w:color="auto"/>
              <w:left w:val="single" w:sz="6" w:space="0" w:color="auto"/>
              <w:bottom w:val="nil"/>
              <w:right w:val="nil"/>
            </w:tcBorders>
          </w:tcPr>
          <w:p w14:paraId="33C5D3E7" w14:textId="77777777" w:rsidR="00826F02" w:rsidRPr="003503A6" w:rsidRDefault="00826F02" w:rsidP="00FC3992">
            <w:pPr>
              <w:tabs>
                <w:tab w:val="left" w:pos="0"/>
                <w:tab w:val="left" w:pos="432"/>
                <w:tab w:val="left" w:pos="720"/>
              </w:tabs>
              <w:suppressAutoHyphens/>
              <w:rPr>
                <w:noProof/>
              </w:rPr>
            </w:pPr>
          </w:p>
        </w:tc>
        <w:tc>
          <w:tcPr>
            <w:tcW w:w="1170" w:type="dxa"/>
            <w:tcBorders>
              <w:top w:val="single" w:sz="6" w:space="0" w:color="auto"/>
              <w:left w:val="single" w:sz="6" w:space="0" w:color="auto"/>
              <w:bottom w:val="nil"/>
              <w:right w:val="single" w:sz="6" w:space="0" w:color="auto"/>
            </w:tcBorders>
          </w:tcPr>
          <w:p w14:paraId="475F1996" w14:textId="77777777" w:rsidR="00826F02" w:rsidRPr="003503A6" w:rsidRDefault="00826F02" w:rsidP="00FC3992">
            <w:pPr>
              <w:tabs>
                <w:tab w:val="left" w:pos="0"/>
                <w:tab w:val="left" w:pos="432"/>
                <w:tab w:val="left" w:pos="720"/>
              </w:tabs>
              <w:suppressAutoHyphens/>
              <w:rPr>
                <w:noProof/>
              </w:rPr>
            </w:pPr>
          </w:p>
        </w:tc>
        <w:tc>
          <w:tcPr>
            <w:tcW w:w="810" w:type="dxa"/>
            <w:tcBorders>
              <w:top w:val="single" w:sz="6" w:space="0" w:color="auto"/>
              <w:left w:val="single" w:sz="6" w:space="0" w:color="auto"/>
              <w:bottom w:val="nil"/>
              <w:right w:val="single" w:sz="6" w:space="0" w:color="auto"/>
            </w:tcBorders>
          </w:tcPr>
          <w:p w14:paraId="26657313" w14:textId="77777777" w:rsidR="00826F02" w:rsidRPr="003503A6" w:rsidRDefault="00826F02" w:rsidP="00FC3992">
            <w:pPr>
              <w:tabs>
                <w:tab w:val="left" w:pos="0"/>
                <w:tab w:val="left" w:pos="432"/>
                <w:tab w:val="left" w:pos="720"/>
              </w:tabs>
              <w:suppressAutoHyphens/>
              <w:rPr>
                <w:noProof/>
              </w:rPr>
            </w:pPr>
          </w:p>
        </w:tc>
      </w:tr>
      <w:tr w:rsidR="00826F02" w:rsidRPr="003503A6" w14:paraId="21CC616A" w14:textId="77777777" w:rsidTr="00930BDE">
        <w:tblPrEx>
          <w:tblCellMar>
            <w:left w:w="120" w:type="dxa"/>
            <w:right w:w="120" w:type="dxa"/>
          </w:tblCellMar>
        </w:tblPrEx>
        <w:trPr>
          <w:trHeight w:val="720"/>
        </w:trPr>
        <w:tc>
          <w:tcPr>
            <w:tcW w:w="814" w:type="dxa"/>
            <w:tcBorders>
              <w:top w:val="single" w:sz="6" w:space="0" w:color="auto"/>
              <w:left w:val="single" w:sz="6" w:space="0" w:color="auto"/>
              <w:bottom w:val="single" w:sz="6" w:space="0" w:color="auto"/>
              <w:right w:val="nil"/>
            </w:tcBorders>
          </w:tcPr>
          <w:p w14:paraId="1964C767" w14:textId="77777777" w:rsidR="00826F02" w:rsidRPr="003503A6" w:rsidRDefault="00826F02" w:rsidP="00FC3992">
            <w:pPr>
              <w:tabs>
                <w:tab w:val="left" w:pos="0"/>
                <w:tab w:val="left" w:pos="432"/>
              </w:tabs>
              <w:suppressAutoHyphens/>
              <w:rPr>
                <w:noProof/>
              </w:rPr>
            </w:pPr>
          </w:p>
          <w:p w14:paraId="4A426C9F" w14:textId="77777777" w:rsidR="00826F02" w:rsidRPr="003503A6" w:rsidRDefault="00826F02" w:rsidP="00FC3992">
            <w:pPr>
              <w:tabs>
                <w:tab w:val="left" w:pos="0"/>
                <w:tab w:val="left" w:pos="432"/>
              </w:tabs>
              <w:suppressAutoHyphens/>
              <w:rPr>
                <w:noProof/>
              </w:rPr>
            </w:pPr>
          </w:p>
          <w:p w14:paraId="714DDE0F" w14:textId="77777777" w:rsidR="00826F02" w:rsidRPr="003503A6" w:rsidRDefault="00826F02" w:rsidP="00FC3992">
            <w:pPr>
              <w:tabs>
                <w:tab w:val="left" w:pos="0"/>
                <w:tab w:val="left" w:pos="432"/>
              </w:tabs>
              <w:suppressAutoHyphens/>
              <w:rPr>
                <w:noProof/>
              </w:rPr>
            </w:pPr>
          </w:p>
        </w:tc>
        <w:tc>
          <w:tcPr>
            <w:tcW w:w="986" w:type="dxa"/>
            <w:tcBorders>
              <w:top w:val="single" w:sz="6" w:space="0" w:color="auto"/>
              <w:left w:val="single" w:sz="6" w:space="0" w:color="auto"/>
              <w:bottom w:val="single" w:sz="6" w:space="0" w:color="auto"/>
              <w:right w:val="nil"/>
            </w:tcBorders>
          </w:tcPr>
          <w:p w14:paraId="534CDE88" w14:textId="77777777" w:rsidR="00826F02" w:rsidRPr="003503A6" w:rsidRDefault="00826F02" w:rsidP="00FC3992">
            <w:pPr>
              <w:tabs>
                <w:tab w:val="left" w:pos="0"/>
                <w:tab w:val="left" w:pos="432"/>
                <w:tab w:val="left" w:pos="720"/>
              </w:tabs>
              <w:suppressAutoHyphens/>
              <w:rPr>
                <w:noProof/>
              </w:rPr>
            </w:pPr>
          </w:p>
        </w:tc>
        <w:tc>
          <w:tcPr>
            <w:tcW w:w="990" w:type="dxa"/>
            <w:tcBorders>
              <w:top w:val="single" w:sz="6" w:space="0" w:color="auto"/>
              <w:left w:val="single" w:sz="6" w:space="0" w:color="auto"/>
              <w:bottom w:val="single" w:sz="6" w:space="0" w:color="auto"/>
              <w:right w:val="nil"/>
            </w:tcBorders>
          </w:tcPr>
          <w:p w14:paraId="4701F5A0" w14:textId="77777777" w:rsidR="00826F02" w:rsidRPr="003503A6" w:rsidRDefault="00826F02" w:rsidP="00FC3992">
            <w:pPr>
              <w:tabs>
                <w:tab w:val="left" w:pos="0"/>
                <w:tab w:val="left" w:pos="432"/>
                <w:tab w:val="left" w:pos="720"/>
              </w:tabs>
              <w:suppressAutoHyphens/>
              <w:rPr>
                <w:noProof/>
              </w:rPr>
            </w:pPr>
          </w:p>
        </w:tc>
        <w:tc>
          <w:tcPr>
            <w:tcW w:w="1530" w:type="dxa"/>
            <w:tcBorders>
              <w:top w:val="single" w:sz="6" w:space="0" w:color="auto"/>
              <w:left w:val="single" w:sz="6" w:space="0" w:color="auto"/>
              <w:bottom w:val="single" w:sz="6" w:space="0" w:color="auto"/>
              <w:right w:val="nil"/>
            </w:tcBorders>
          </w:tcPr>
          <w:p w14:paraId="3138DC62" w14:textId="77777777" w:rsidR="00826F02" w:rsidRPr="003503A6" w:rsidRDefault="00826F02" w:rsidP="00FC3992">
            <w:pPr>
              <w:tabs>
                <w:tab w:val="left" w:pos="0"/>
                <w:tab w:val="left" w:pos="432"/>
                <w:tab w:val="left" w:pos="720"/>
              </w:tabs>
              <w:suppressAutoHyphens/>
              <w:rPr>
                <w:noProof/>
              </w:rPr>
            </w:pPr>
          </w:p>
        </w:tc>
        <w:tc>
          <w:tcPr>
            <w:tcW w:w="1530" w:type="dxa"/>
            <w:tcBorders>
              <w:top w:val="single" w:sz="6" w:space="0" w:color="auto"/>
              <w:left w:val="single" w:sz="6" w:space="0" w:color="auto"/>
              <w:bottom w:val="single" w:sz="6" w:space="0" w:color="auto"/>
              <w:right w:val="nil"/>
            </w:tcBorders>
          </w:tcPr>
          <w:p w14:paraId="6D6B6C99" w14:textId="77777777" w:rsidR="00826F02" w:rsidRPr="003503A6" w:rsidRDefault="00826F02" w:rsidP="00FC3992">
            <w:pPr>
              <w:tabs>
                <w:tab w:val="left" w:pos="0"/>
                <w:tab w:val="left" w:pos="432"/>
                <w:tab w:val="left" w:pos="720"/>
              </w:tabs>
              <w:suppressAutoHyphens/>
              <w:rPr>
                <w:noProof/>
              </w:rPr>
            </w:pPr>
          </w:p>
        </w:tc>
        <w:tc>
          <w:tcPr>
            <w:tcW w:w="1350" w:type="dxa"/>
            <w:tcBorders>
              <w:top w:val="single" w:sz="6" w:space="0" w:color="auto"/>
              <w:left w:val="single" w:sz="6" w:space="0" w:color="auto"/>
              <w:bottom w:val="single" w:sz="6" w:space="0" w:color="auto"/>
              <w:right w:val="nil"/>
            </w:tcBorders>
          </w:tcPr>
          <w:p w14:paraId="4D3210FC" w14:textId="77777777" w:rsidR="00826F02" w:rsidRPr="003503A6" w:rsidRDefault="00826F02" w:rsidP="00FC3992">
            <w:pPr>
              <w:tabs>
                <w:tab w:val="left" w:pos="0"/>
                <w:tab w:val="left" w:pos="432"/>
                <w:tab w:val="left" w:pos="720"/>
              </w:tabs>
              <w:suppressAutoHyphens/>
              <w:rPr>
                <w:noProof/>
              </w:rPr>
            </w:pPr>
          </w:p>
        </w:tc>
        <w:tc>
          <w:tcPr>
            <w:tcW w:w="1170" w:type="dxa"/>
            <w:tcBorders>
              <w:top w:val="single" w:sz="6" w:space="0" w:color="auto"/>
              <w:left w:val="single" w:sz="6" w:space="0" w:color="auto"/>
              <w:bottom w:val="single" w:sz="6" w:space="0" w:color="auto"/>
              <w:right w:val="single" w:sz="6" w:space="0" w:color="auto"/>
            </w:tcBorders>
          </w:tcPr>
          <w:p w14:paraId="14C26080" w14:textId="77777777" w:rsidR="00826F02" w:rsidRPr="003503A6" w:rsidRDefault="00826F02" w:rsidP="00FC3992">
            <w:pPr>
              <w:tabs>
                <w:tab w:val="left" w:pos="0"/>
                <w:tab w:val="left" w:pos="432"/>
                <w:tab w:val="left" w:pos="720"/>
              </w:tabs>
              <w:suppressAutoHyphens/>
              <w:rPr>
                <w:noProof/>
              </w:rPr>
            </w:pPr>
          </w:p>
        </w:tc>
        <w:tc>
          <w:tcPr>
            <w:tcW w:w="810" w:type="dxa"/>
            <w:tcBorders>
              <w:top w:val="single" w:sz="6" w:space="0" w:color="auto"/>
              <w:left w:val="single" w:sz="6" w:space="0" w:color="auto"/>
              <w:bottom w:val="single" w:sz="6" w:space="0" w:color="auto"/>
              <w:right w:val="single" w:sz="6" w:space="0" w:color="auto"/>
            </w:tcBorders>
          </w:tcPr>
          <w:p w14:paraId="7FFCD6E1" w14:textId="77777777" w:rsidR="00826F02" w:rsidRPr="003503A6" w:rsidRDefault="00826F02" w:rsidP="00FC3992">
            <w:pPr>
              <w:tabs>
                <w:tab w:val="left" w:pos="0"/>
                <w:tab w:val="left" w:pos="432"/>
                <w:tab w:val="left" w:pos="720"/>
              </w:tabs>
              <w:suppressAutoHyphens/>
              <w:rPr>
                <w:noProof/>
              </w:rPr>
            </w:pPr>
          </w:p>
        </w:tc>
      </w:tr>
    </w:tbl>
    <w:bookmarkEnd w:id="0"/>
    <w:p w14:paraId="6DFBE8C6" w14:textId="57FB0A22" w:rsidR="00863613" w:rsidRPr="00367855" w:rsidRDefault="00976D0D" w:rsidP="00930BDE">
      <w:pPr>
        <w:suppressAutoHyphens/>
        <w:spacing w:before="120"/>
        <w:ind w:left="1080" w:hanging="360"/>
        <w:rPr>
          <w:rFonts w:ascii="Arial" w:hAnsi="Arial" w:cs="Arial"/>
          <w:noProof/>
          <w:sz w:val="22"/>
          <w:szCs w:val="22"/>
        </w:rPr>
      </w:pPr>
      <w:r w:rsidRPr="00367855">
        <w:rPr>
          <w:rFonts w:ascii="Arial" w:hAnsi="Arial" w:cs="Arial"/>
          <w:noProof/>
          <w:sz w:val="22"/>
          <w:szCs w:val="22"/>
        </w:rPr>
        <w:t>[  ]</w:t>
      </w:r>
      <w:r w:rsidR="000B601A">
        <w:rPr>
          <w:rFonts w:ascii="Arial" w:hAnsi="Arial" w:cs="Arial"/>
          <w:noProof/>
          <w:sz w:val="22"/>
          <w:szCs w:val="22"/>
        </w:rPr>
        <w:tab/>
      </w:r>
      <w:r w:rsidR="00863613" w:rsidRPr="00367855">
        <w:rPr>
          <w:rFonts w:ascii="Arial" w:hAnsi="Arial" w:cs="Arial"/>
          <w:noProof/>
          <w:sz w:val="22"/>
          <w:szCs w:val="22"/>
        </w:rPr>
        <w:t>Additional current offense sentencing data is attached in Appendix 2.3.</w:t>
      </w:r>
    </w:p>
    <w:p w14:paraId="3B28D9BD" w14:textId="5AEF0DF7" w:rsidR="002D356B" w:rsidRDefault="00863613" w:rsidP="0049202F">
      <w:pPr>
        <w:suppressAutoHyphens/>
        <w:spacing w:before="120"/>
        <w:ind w:left="720" w:hanging="720"/>
        <w:rPr>
          <w:rFonts w:ascii="Arial" w:hAnsi="Arial" w:cs="Arial"/>
          <w:noProof/>
          <w:sz w:val="22"/>
          <w:szCs w:val="22"/>
        </w:rPr>
      </w:pPr>
      <w:bookmarkStart w:id="1" w:name="OLE_LINK2"/>
      <w:r w:rsidRPr="005B1CCD">
        <w:rPr>
          <w:rFonts w:ascii="Arial" w:hAnsi="Arial" w:cs="Arial"/>
          <w:b/>
          <w:noProof/>
          <w:sz w:val="22"/>
          <w:szCs w:val="22"/>
        </w:rPr>
        <w:t>2.4</w:t>
      </w:r>
      <w:r w:rsidRPr="005B1CCD">
        <w:rPr>
          <w:rFonts w:ascii="Arial" w:hAnsi="Arial" w:cs="Arial"/>
          <w:noProof/>
          <w:sz w:val="22"/>
          <w:szCs w:val="22"/>
        </w:rPr>
        <w:tab/>
      </w:r>
      <w:r w:rsidR="004E4A01">
        <w:rPr>
          <w:rFonts w:ascii="Arial" w:hAnsi="Arial" w:cs="Arial"/>
          <w:b/>
          <w:noProof/>
          <w:sz w:val="22"/>
          <w:szCs w:val="22"/>
        </w:rPr>
        <w:t>Mental He</w:t>
      </w:r>
      <w:r w:rsidR="004A4CA3">
        <w:rPr>
          <w:rFonts w:ascii="Arial" w:hAnsi="Arial" w:cs="Arial"/>
          <w:b/>
          <w:noProof/>
          <w:sz w:val="22"/>
          <w:szCs w:val="22"/>
        </w:rPr>
        <w:t>a</w:t>
      </w:r>
      <w:r w:rsidR="004E4A01">
        <w:rPr>
          <w:rFonts w:ascii="Arial" w:hAnsi="Arial" w:cs="Arial"/>
          <w:b/>
          <w:noProof/>
          <w:sz w:val="22"/>
          <w:szCs w:val="22"/>
        </w:rPr>
        <w:t xml:space="preserve">lth </w:t>
      </w:r>
      <w:r w:rsidR="00CC54A6">
        <w:rPr>
          <w:rFonts w:ascii="Arial" w:hAnsi="Arial" w:cs="Arial"/>
          <w:b/>
          <w:noProof/>
          <w:sz w:val="22"/>
          <w:szCs w:val="22"/>
        </w:rPr>
        <w:t xml:space="preserve">Sentencing </w:t>
      </w:r>
      <w:r w:rsidR="004E4A01">
        <w:rPr>
          <w:rFonts w:ascii="Arial" w:hAnsi="Arial" w:cs="Arial"/>
          <w:b/>
          <w:noProof/>
          <w:sz w:val="22"/>
          <w:szCs w:val="22"/>
        </w:rPr>
        <w:t>Alternative</w:t>
      </w:r>
      <w:r w:rsidR="004D3D84">
        <w:rPr>
          <w:rFonts w:ascii="Arial" w:hAnsi="Arial" w:cs="Arial"/>
          <w:b/>
          <w:noProof/>
          <w:sz w:val="22"/>
          <w:szCs w:val="22"/>
        </w:rPr>
        <w:t xml:space="preserve">. </w:t>
      </w:r>
      <w:r w:rsidR="002D356B" w:rsidRPr="00D11DFC">
        <w:rPr>
          <w:rFonts w:ascii="Arial" w:hAnsi="Arial" w:cs="Arial"/>
          <w:noProof/>
          <w:sz w:val="22"/>
          <w:szCs w:val="22"/>
        </w:rPr>
        <w:t>The defendant is eligible for the mental health sentencing alternative</w:t>
      </w:r>
      <w:r w:rsidR="00AF219D">
        <w:rPr>
          <w:rFonts w:ascii="Arial" w:hAnsi="Arial" w:cs="Arial"/>
          <w:noProof/>
          <w:sz w:val="22"/>
          <w:szCs w:val="22"/>
        </w:rPr>
        <w:t>.</w:t>
      </w:r>
      <w:r w:rsidR="002D356B" w:rsidRPr="00D11DFC">
        <w:rPr>
          <w:rFonts w:ascii="Arial" w:hAnsi="Arial" w:cs="Arial"/>
          <w:noProof/>
          <w:sz w:val="22"/>
          <w:szCs w:val="22"/>
        </w:rPr>
        <w:t xml:space="preserve"> </w:t>
      </w:r>
      <w:r w:rsidR="00AF219D">
        <w:rPr>
          <w:rFonts w:ascii="Arial" w:hAnsi="Arial" w:cs="Arial"/>
          <w:noProof/>
          <w:sz w:val="22"/>
          <w:szCs w:val="22"/>
        </w:rPr>
        <w:t>A</w:t>
      </w:r>
      <w:r w:rsidR="002D356B">
        <w:rPr>
          <w:rFonts w:ascii="Arial" w:hAnsi="Arial" w:cs="Arial"/>
          <w:noProof/>
          <w:sz w:val="22"/>
          <w:szCs w:val="22"/>
        </w:rPr>
        <w:t>fter considering all the information about</w:t>
      </w:r>
      <w:r w:rsidR="007256CA">
        <w:rPr>
          <w:rFonts w:ascii="Arial" w:hAnsi="Arial" w:cs="Arial"/>
          <w:noProof/>
          <w:sz w:val="22"/>
          <w:szCs w:val="22"/>
        </w:rPr>
        <w:t xml:space="preserve"> the defendant’s eligi</w:t>
      </w:r>
      <w:r w:rsidR="00AF219D">
        <w:rPr>
          <w:rFonts w:ascii="Arial" w:hAnsi="Arial" w:cs="Arial"/>
          <w:noProof/>
          <w:sz w:val="22"/>
          <w:szCs w:val="22"/>
        </w:rPr>
        <w:t>bility and</w:t>
      </w:r>
      <w:r w:rsidR="002D356B">
        <w:rPr>
          <w:rFonts w:ascii="Arial" w:hAnsi="Arial" w:cs="Arial"/>
          <w:noProof/>
          <w:sz w:val="22"/>
          <w:szCs w:val="22"/>
        </w:rPr>
        <w:t xml:space="preserve"> the victim’s opinion regarding the defendant </w:t>
      </w:r>
      <w:r w:rsidR="0094138A">
        <w:rPr>
          <w:rFonts w:ascii="Arial" w:hAnsi="Arial" w:cs="Arial"/>
          <w:noProof/>
          <w:sz w:val="22"/>
          <w:szCs w:val="22"/>
        </w:rPr>
        <w:t xml:space="preserve">receiving </w:t>
      </w:r>
      <w:r w:rsidR="002D356B">
        <w:rPr>
          <w:rFonts w:ascii="Arial" w:hAnsi="Arial" w:cs="Arial"/>
          <w:noProof/>
          <w:sz w:val="22"/>
          <w:szCs w:val="22"/>
        </w:rPr>
        <w:t>this sentencing alternative</w:t>
      </w:r>
      <w:r w:rsidR="00900EE3">
        <w:rPr>
          <w:rFonts w:ascii="Arial" w:hAnsi="Arial" w:cs="Arial"/>
          <w:noProof/>
          <w:sz w:val="22"/>
          <w:szCs w:val="22"/>
        </w:rPr>
        <w:t>,</w:t>
      </w:r>
      <w:r w:rsidR="002D356B" w:rsidRPr="00D11DFC">
        <w:rPr>
          <w:rFonts w:ascii="Arial" w:hAnsi="Arial" w:cs="Arial"/>
          <w:noProof/>
          <w:sz w:val="22"/>
          <w:szCs w:val="22"/>
        </w:rPr>
        <w:t xml:space="preserve"> the court determines that the sentencing alternative is appropriate.</w:t>
      </w:r>
      <w:r w:rsidR="002E79D8">
        <w:rPr>
          <w:rFonts w:ascii="Arial" w:hAnsi="Arial" w:cs="Arial"/>
          <w:noProof/>
          <w:sz w:val="22"/>
          <w:szCs w:val="22"/>
        </w:rPr>
        <w:t xml:space="preserve"> </w:t>
      </w:r>
      <w:r w:rsidR="002D356B" w:rsidRPr="00D11DFC">
        <w:rPr>
          <w:rFonts w:ascii="Arial" w:hAnsi="Arial" w:cs="Arial"/>
          <w:noProof/>
          <w:sz w:val="22"/>
          <w:szCs w:val="22"/>
        </w:rPr>
        <w:t xml:space="preserve">The defendant is not convicted of </w:t>
      </w:r>
      <w:r w:rsidR="0094138A">
        <w:rPr>
          <w:rFonts w:ascii="Arial" w:hAnsi="Arial" w:cs="Arial"/>
          <w:noProof/>
          <w:sz w:val="22"/>
          <w:szCs w:val="22"/>
        </w:rPr>
        <w:t xml:space="preserve">a </w:t>
      </w:r>
      <w:r w:rsidR="002D356B" w:rsidRPr="00D11DFC">
        <w:rPr>
          <w:rFonts w:ascii="Arial" w:hAnsi="Arial" w:cs="Arial"/>
          <w:noProof/>
          <w:sz w:val="22"/>
          <w:szCs w:val="22"/>
        </w:rPr>
        <w:t>serious violent offense or sex offense; has been diagnosed with a serious mental il</w:t>
      </w:r>
      <w:r w:rsidR="004A4CA3">
        <w:rPr>
          <w:rFonts w:ascii="Arial" w:hAnsi="Arial" w:cs="Arial"/>
          <w:noProof/>
          <w:sz w:val="22"/>
          <w:szCs w:val="22"/>
        </w:rPr>
        <w:t>l</w:t>
      </w:r>
      <w:r w:rsidR="002D356B" w:rsidRPr="00D11DFC">
        <w:rPr>
          <w:rFonts w:ascii="Arial" w:hAnsi="Arial" w:cs="Arial"/>
          <w:noProof/>
          <w:sz w:val="22"/>
          <w:szCs w:val="22"/>
        </w:rPr>
        <w:t>ne</w:t>
      </w:r>
      <w:r w:rsidR="004A4CA3">
        <w:rPr>
          <w:rFonts w:ascii="Arial" w:hAnsi="Arial" w:cs="Arial"/>
          <w:noProof/>
          <w:sz w:val="22"/>
          <w:szCs w:val="22"/>
        </w:rPr>
        <w:t>s</w:t>
      </w:r>
      <w:r w:rsidR="002D356B" w:rsidRPr="00D11DFC">
        <w:rPr>
          <w:rFonts w:ascii="Arial" w:hAnsi="Arial" w:cs="Arial"/>
          <w:noProof/>
          <w:sz w:val="22"/>
          <w:szCs w:val="22"/>
        </w:rPr>
        <w:t>s; the defendant and community would benefit from supervision and treatment; and the defendant is willing to participate in this sentencing alternative.</w:t>
      </w:r>
      <w:r w:rsidR="00846B38">
        <w:rPr>
          <w:rFonts w:ascii="Arial" w:hAnsi="Arial" w:cs="Arial"/>
          <w:noProof/>
          <w:sz w:val="22"/>
          <w:szCs w:val="22"/>
        </w:rPr>
        <w:t xml:space="preserve"> </w:t>
      </w:r>
      <w:r w:rsidR="006961F7">
        <w:rPr>
          <w:rFonts w:ascii="Arial" w:hAnsi="Arial" w:cs="Arial"/>
          <w:noProof/>
          <w:sz w:val="22"/>
          <w:szCs w:val="22"/>
        </w:rPr>
        <w:t>RCW 9.94A.695</w:t>
      </w:r>
    </w:p>
    <w:bookmarkEnd w:id="1"/>
    <w:p w14:paraId="2935FB5B" w14:textId="6F130D7F" w:rsidR="00D70955" w:rsidRPr="005B1CCD" w:rsidRDefault="00863613" w:rsidP="0049202F">
      <w:pPr>
        <w:suppressAutoHyphens/>
        <w:spacing w:before="120"/>
        <w:ind w:left="720" w:hanging="720"/>
        <w:rPr>
          <w:rFonts w:ascii="Arial" w:hAnsi="Arial" w:cs="Arial"/>
          <w:noProof/>
          <w:sz w:val="22"/>
          <w:szCs w:val="22"/>
        </w:rPr>
      </w:pPr>
      <w:r w:rsidRPr="005B1CCD">
        <w:rPr>
          <w:rFonts w:ascii="Arial" w:hAnsi="Arial" w:cs="Arial"/>
          <w:b/>
          <w:noProof/>
          <w:sz w:val="22"/>
          <w:szCs w:val="22"/>
        </w:rPr>
        <w:t>2.5</w:t>
      </w:r>
      <w:r w:rsidRPr="005B1CCD">
        <w:rPr>
          <w:rFonts w:ascii="Arial" w:hAnsi="Arial" w:cs="Arial"/>
          <w:b/>
          <w:noProof/>
          <w:sz w:val="22"/>
          <w:szCs w:val="22"/>
        </w:rPr>
        <w:tab/>
        <w:t>Legal Financial Obligations/Restitution</w:t>
      </w:r>
      <w:r w:rsidR="00CD4764" w:rsidRPr="005B1CCD">
        <w:rPr>
          <w:rFonts w:ascii="Arial" w:hAnsi="Arial" w:cs="Arial"/>
          <w:b/>
          <w:noProof/>
          <w:sz w:val="22"/>
          <w:szCs w:val="22"/>
        </w:rPr>
        <w:t>.</w:t>
      </w:r>
      <w:r w:rsidR="002E79D8">
        <w:rPr>
          <w:rFonts w:ascii="Arial" w:hAnsi="Arial" w:cs="Arial"/>
          <w:b/>
          <w:noProof/>
          <w:sz w:val="22"/>
          <w:szCs w:val="22"/>
        </w:rPr>
        <w:t xml:space="preserve"> </w:t>
      </w:r>
      <w:r w:rsidR="00D70955" w:rsidRPr="005B1CCD">
        <w:rPr>
          <w:rFonts w:ascii="Arial" w:hAnsi="Arial" w:cs="Arial"/>
          <w:noProof/>
          <w:sz w:val="22"/>
          <w:szCs w:val="22"/>
        </w:rPr>
        <w:t>The court has considered the total amount owing, the defendant's financial resources</w:t>
      </w:r>
      <w:r w:rsidR="0094138A">
        <w:rPr>
          <w:rFonts w:ascii="Arial" w:hAnsi="Arial" w:cs="Arial"/>
          <w:noProof/>
          <w:sz w:val="22"/>
          <w:szCs w:val="22"/>
        </w:rPr>
        <w:t>,</w:t>
      </w:r>
      <w:r w:rsidR="00D70955" w:rsidRPr="005B1CCD">
        <w:rPr>
          <w:rFonts w:ascii="Arial" w:hAnsi="Arial" w:cs="Arial"/>
          <w:noProof/>
          <w:sz w:val="22"/>
          <w:szCs w:val="22"/>
        </w:rPr>
        <w:t xml:space="preserve"> and the nature of the burden that payment will impose.</w:t>
      </w:r>
      <w:r w:rsidR="002E79D8">
        <w:rPr>
          <w:rFonts w:ascii="Arial" w:hAnsi="Arial" w:cs="Arial"/>
          <w:noProof/>
          <w:sz w:val="22"/>
          <w:szCs w:val="22"/>
        </w:rPr>
        <w:t xml:space="preserve"> </w:t>
      </w:r>
      <w:r w:rsidR="00D70955" w:rsidRPr="005B1CCD">
        <w:rPr>
          <w:rFonts w:ascii="Arial" w:hAnsi="Arial" w:cs="Arial"/>
          <w:noProof/>
          <w:sz w:val="22"/>
          <w:szCs w:val="22"/>
        </w:rPr>
        <w:t>RCW 10.01.160.</w:t>
      </w:r>
      <w:r w:rsidR="002E79D8">
        <w:rPr>
          <w:rFonts w:ascii="Arial" w:hAnsi="Arial" w:cs="Arial"/>
          <w:noProof/>
          <w:sz w:val="22"/>
          <w:szCs w:val="22"/>
        </w:rPr>
        <w:t xml:space="preserve"> </w:t>
      </w:r>
      <w:r w:rsidR="00D70955" w:rsidRPr="005B1CCD">
        <w:rPr>
          <w:rFonts w:ascii="Arial" w:hAnsi="Arial" w:cs="Arial"/>
          <w:noProof/>
          <w:sz w:val="22"/>
          <w:szCs w:val="22"/>
        </w:rPr>
        <w:t>The court makes the following specific findings:</w:t>
      </w:r>
    </w:p>
    <w:p w14:paraId="2FF5DD0D" w14:textId="77777777" w:rsidR="00F3362F" w:rsidRDefault="00F3362F" w:rsidP="0049202F">
      <w:pPr>
        <w:suppressAutoHyphens/>
        <w:spacing w:before="120"/>
        <w:ind w:left="1080" w:hanging="360"/>
        <w:rPr>
          <w:rFonts w:ascii="Arial" w:hAnsi="Arial" w:cs="Arial"/>
          <w:noProof/>
          <w:sz w:val="22"/>
          <w:szCs w:val="22"/>
        </w:rPr>
      </w:pPr>
      <w:bookmarkStart w:id="2" w:name="_Hlk164763548"/>
      <w:r>
        <w:rPr>
          <w:rFonts w:ascii="Arial" w:hAnsi="Arial" w:cs="Arial"/>
          <w:noProof/>
          <w:sz w:val="22"/>
          <w:szCs w:val="22"/>
        </w:rPr>
        <w:t>[  ]</w:t>
      </w:r>
      <w:r>
        <w:rPr>
          <w:rFonts w:ascii="Arial" w:hAnsi="Arial" w:cs="Arial"/>
          <w:noProof/>
          <w:sz w:val="22"/>
          <w:szCs w:val="22"/>
        </w:rPr>
        <w:tab/>
        <w:t>The defendant is indigent, as defined in RCW 10.101.010(3), because the defendant:</w:t>
      </w:r>
    </w:p>
    <w:p w14:paraId="062E102C" w14:textId="77777777" w:rsidR="00F3362F" w:rsidRDefault="00F3362F" w:rsidP="0049202F">
      <w:pPr>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receives public assistance.</w:t>
      </w:r>
    </w:p>
    <w:p w14:paraId="302F104C" w14:textId="77777777" w:rsidR="00F3362F" w:rsidRDefault="00F3362F" w:rsidP="0049202F">
      <w:pPr>
        <w:suppressAutoHyphens/>
        <w:spacing w:before="6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is involuntarily committed to a public mental health facility.</w:t>
      </w:r>
    </w:p>
    <w:p w14:paraId="189102D0" w14:textId="77777777" w:rsidR="00F3362F" w:rsidRDefault="00F3362F" w:rsidP="0049202F">
      <w:pPr>
        <w:suppressAutoHyphens/>
        <w:spacing w:before="6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receives an annual income, after taxes, of 125 percent or less of the current federal poverty level.</w:t>
      </w:r>
    </w:p>
    <w:p w14:paraId="0E2598D1" w14:textId="77777777" w:rsidR="00F3362F" w:rsidRDefault="00F3362F" w:rsidP="0049202F">
      <w:pPr>
        <w:suppressAutoHyphens/>
        <w:spacing w:before="6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Under RCW 10.101.010(3)(d), the court finds the defendant is indigent.</w:t>
      </w:r>
      <w:bookmarkEnd w:id="2"/>
    </w:p>
    <w:p w14:paraId="0375927A" w14:textId="7A420DF9" w:rsidR="00D70955" w:rsidRPr="005B1CCD" w:rsidRDefault="00976D0D" w:rsidP="0049202F">
      <w:pPr>
        <w:suppressAutoHyphens/>
        <w:spacing w:before="120"/>
        <w:ind w:left="1080" w:hanging="360"/>
        <w:rPr>
          <w:rFonts w:ascii="Arial" w:hAnsi="Arial" w:cs="Arial"/>
          <w:noProof/>
          <w:sz w:val="22"/>
          <w:szCs w:val="22"/>
        </w:rPr>
      </w:pPr>
      <w:r w:rsidRPr="005B1CCD">
        <w:rPr>
          <w:rFonts w:ascii="Arial" w:hAnsi="Arial" w:cs="Arial"/>
          <w:noProof/>
          <w:sz w:val="22"/>
          <w:szCs w:val="22"/>
        </w:rPr>
        <w:t>[  ]</w:t>
      </w:r>
      <w:r w:rsidR="00EE65D4">
        <w:rPr>
          <w:rFonts w:ascii="Arial" w:hAnsi="Arial" w:cs="Arial"/>
          <w:noProof/>
          <w:sz w:val="22"/>
          <w:szCs w:val="22"/>
        </w:rPr>
        <w:tab/>
      </w:r>
      <w:r w:rsidR="00D70955" w:rsidRPr="005B1CCD">
        <w:rPr>
          <w:rFonts w:ascii="Arial" w:hAnsi="Arial" w:cs="Arial"/>
          <w:noProof/>
          <w:sz w:val="22"/>
          <w:szCs w:val="22"/>
        </w:rPr>
        <w:t xml:space="preserve">The defendant is not indigent as </w:t>
      </w:r>
      <w:r w:rsidR="00CD6569">
        <w:rPr>
          <w:rFonts w:ascii="Arial" w:hAnsi="Arial" w:cs="Arial"/>
          <w:noProof/>
          <w:sz w:val="22"/>
          <w:szCs w:val="22"/>
        </w:rPr>
        <w:t>defined</w:t>
      </w:r>
      <w:r w:rsidR="00D70955" w:rsidRPr="005B1CCD">
        <w:rPr>
          <w:rFonts w:ascii="Arial" w:hAnsi="Arial" w:cs="Arial"/>
          <w:noProof/>
          <w:sz w:val="22"/>
          <w:szCs w:val="22"/>
        </w:rPr>
        <w:t xml:space="preserve"> in RCW 10.101.010(3)(a)-(c).</w:t>
      </w:r>
    </w:p>
    <w:p w14:paraId="50810BF1" w14:textId="5D034D05" w:rsidR="00863613" w:rsidRPr="00F04206" w:rsidRDefault="00976D0D" w:rsidP="0049202F">
      <w:pPr>
        <w:tabs>
          <w:tab w:val="left" w:pos="9360"/>
        </w:tabs>
        <w:suppressAutoHyphens/>
        <w:spacing w:before="120"/>
        <w:ind w:left="1440" w:hanging="360"/>
        <w:rPr>
          <w:rFonts w:ascii="Arial" w:hAnsi="Arial" w:cs="Arial"/>
          <w:noProof/>
          <w:sz w:val="22"/>
          <w:szCs w:val="22"/>
          <w:u w:val="single"/>
        </w:rPr>
      </w:pPr>
      <w:r w:rsidRPr="005B1CCD">
        <w:rPr>
          <w:rFonts w:ascii="Arial" w:hAnsi="Arial" w:cs="Arial"/>
          <w:noProof/>
          <w:sz w:val="22"/>
          <w:szCs w:val="22"/>
        </w:rPr>
        <w:t>[  ]</w:t>
      </w:r>
      <w:r w:rsidR="00AF1098">
        <w:rPr>
          <w:rFonts w:ascii="Arial" w:hAnsi="Arial" w:cs="Arial"/>
          <w:noProof/>
          <w:sz w:val="22"/>
          <w:szCs w:val="22"/>
        </w:rPr>
        <w:tab/>
      </w:r>
      <w:r w:rsidR="00863613" w:rsidRPr="005B1CCD">
        <w:rPr>
          <w:rFonts w:ascii="Arial" w:hAnsi="Arial" w:cs="Arial"/>
          <w:noProof/>
          <w:sz w:val="22"/>
          <w:szCs w:val="22"/>
        </w:rPr>
        <w:t>The following extraordinary circumstances exist that make</w:t>
      </w:r>
      <w:r w:rsidR="004E4A01">
        <w:rPr>
          <w:rFonts w:ascii="Arial" w:hAnsi="Arial" w:cs="Arial"/>
          <w:noProof/>
          <w:sz w:val="22"/>
          <w:szCs w:val="22"/>
        </w:rPr>
        <w:t xml:space="preserve"> restitution inappropriate</w:t>
      </w:r>
      <w:r w:rsidR="00073BFF">
        <w:rPr>
          <w:rFonts w:ascii="Arial" w:hAnsi="Arial" w:cs="Arial"/>
          <w:noProof/>
          <w:sz w:val="22"/>
          <w:szCs w:val="22"/>
        </w:rPr>
        <w:t>.</w:t>
      </w:r>
      <w:r w:rsidR="004E4A01">
        <w:rPr>
          <w:rFonts w:ascii="Arial" w:hAnsi="Arial" w:cs="Arial"/>
          <w:noProof/>
          <w:sz w:val="22"/>
          <w:szCs w:val="22"/>
        </w:rPr>
        <w:t xml:space="preserve"> RCW9.</w:t>
      </w:r>
      <w:r w:rsidR="00863613" w:rsidRPr="005B1CCD">
        <w:rPr>
          <w:rFonts w:ascii="Arial" w:hAnsi="Arial" w:cs="Arial"/>
          <w:noProof/>
          <w:sz w:val="22"/>
          <w:szCs w:val="22"/>
        </w:rPr>
        <w:t>94A.753</w:t>
      </w:r>
      <w:r w:rsidR="004E4A01">
        <w:rPr>
          <w:rFonts w:ascii="Arial" w:hAnsi="Arial" w:cs="Arial"/>
          <w:noProof/>
          <w:sz w:val="22"/>
          <w:szCs w:val="22"/>
        </w:rPr>
        <w:t xml:space="preserve"> </w:t>
      </w:r>
      <w:r w:rsidR="00314054">
        <w:rPr>
          <w:rFonts w:ascii="Arial" w:hAnsi="Arial" w:cs="Arial"/>
          <w:noProof/>
          <w:sz w:val="22"/>
          <w:szCs w:val="22"/>
          <w:u w:val="single"/>
        </w:rPr>
        <w:tab/>
      </w:r>
    </w:p>
    <w:p w14:paraId="4B063501" w14:textId="77777777" w:rsidR="00EE65D4" w:rsidRDefault="00863613" w:rsidP="00EE65D4">
      <w:pPr>
        <w:tabs>
          <w:tab w:val="left" w:pos="720"/>
          <w:tab w:val="left" w:leader="underscore" w:pos="9180"/>
        </w:tabs>
        <w:suppressAutoHyphens/>
        <w:spacing w:before="120"/>
        <w:ind w:left="720" w:hanging="720"/>
        <w:rPr>
          <w:rFonts w:ascii="Arial" w:hAnsi="Arial" w:cs="Arial"/>
          <w:noProof/>
          <w:sz w:val="22"/>
          <w:szCs w:val="22"/>
        </w:rPr>
      </w:pPr>
      <w:r w:rsidRPr="005B1CCD">
        <w:rPr>
          <w:rFonts w:ascii="Arial" w:hAnsi="Arial" w:cs="Arial"/>
          <w:b/>
          <w:noProof/>
          <w:sz w:val="22"/>
          <w:szCs w:val="22"/>
        </w:rPr>
        <w:t>2.6</w:t>
      </w:r>
      <w:r w:rsidR="00AB1362">
        <w:rPr>
          <w:rFonts w:ascii="Arial" w:hAnsi="Arial" w:cs="Arial"/>
          <w:b/>
          <w:noProof/>
          <w:sz w:val="22"/>
          <w:szCs w:val="22"/>
        </w:rPr>
        <w:tab/>
      </w:r>
      <w:r w:rsidR="00976D0D" w:rsidRPr="005B1CCD">
        <w:rPr>
          <w:rFonts w:ascii="Arial" w:hAnsi="Arial" w:cs="Arial"/>
          <w:b/>
          <w:noProof/>
          <w:sz w:val="22"/>
          <w:szCs w:val="22"/>
        </w:rPr>
        <w:t>[  ]</w:t>
      </w:r>
      <w:r w:rsidRPr="005B1CCD">
        <w:rPr>
          <w:rFonts w:ascii="Arial" w:hAnsi="Arial" w:cs="Arial"/>
          <w:b/>
          <w:noProof/>
          <w:sz w:val="22"/>
          <w:szCs w:val="22"/>
        </w:rPr>
        <w:t xml:space="preserve"> Felony Firearm Offender Registration</w:t>
      </w:r>
      <w:r w:rsidR="00CD4764" w:rsidRPr="005B1CCD">
        <w:rPr>
          <w:rFonts w:ascii="Arial" w:hAnsi="Arial" w:cs="Arial"/>
          <w:b/>
          <w:noProof/>
          <w:sz w:val="22"/>
          <w:szCs w:val="22"/>
        </w:rPr>
        <w:t>.</w:t>
      </w:r>
      <w:r w:rsidR="002E79D8">
        <w:rPr>
          <w:rFonts w:ascii="Arial" w:hAnsi="Arial" w:cs="Arial"/>
          <w:noProof/>
          <w:sz w:val="22"/>
          <w:szCs w:val="22"/>
        </w:rPr>
        <w:t xml:space="preserve"> </w:t>
      </w:r>
      <w:r w:rsidRPr="005B1CCD">
        <w:rPr>
          <w:rFonts w:ascii="Arial" w:hAnsi="Arial" w:cs="Arial"/>
          <w:noProof/>
          <w:sz w:val="22"/>
          <w:szCs w:val="22"/>
        </w:rPr>
        <w:t>The defendant committed a felony firearm</w:t>
      </w:r>
    </w:p>
    <w:p w14:paraId="01B3EA2E" w14:textId="1D186415" w:rsidR="00863613" w:rsidRPr="005B1CCD" w:rsidRDefault="00863613" w:rsidP="00815419">
      <w:pPr>
        <w:tabs>
          <w:tab w:val="left" w:leader="underscore" w:pos="9180"/>
        </w:tabs>
        <w:suppressAutoHyphens/>
        <w:ind w:left="720"/>
        <w:rPr>
          <w:rFonts w:ascii="Arial" w:hAnsi="Arial" w:cs="Arial"/>
          <w:noProof/>
          <w:sz w:val="22"/>
          <w:szCs w:val="22"/>
        </w:rPr>
      </w:pPr>
      <w:r w:rsidRPr="005B1CCD">
        <w:rPr>
          <w:rFonts w:ascii="Arial" w:hAnsi="Arial" w:cs="Arial"/>
          <w:noProof/>
          <w:sz w:val="22"/>
          <w:szCs w:val="22"/>
        </w:rPr>
        <w:t>offense</w:t>
      </w:r>
      <w:r w:rsidR="0094138A">
        <w:rPr>
          <w:rFonts w:ascii="Arial" w:hAnsi="Arial" w:cs="Arial"/>
          <w:noProof/>
          <w:sz w:val="22"/>
          <w:szCs w:val="22"/>
        </w:rPr>
        <w:t>,</w:t>
      </w:r>
      <w:r w:rsidRPr="005B1CCD">
        <w:rPr>
          <w:rFonts w:ascii="Arial" w:hAnsi="Arial" w:cs="Arial"/>
          <w:noProof/>
          <w:sz w:val="22"/>
          <w:szCs w:val="22"/>
        </w:rPr>
        <w:t xml:space="preserve"> as defined in RCW 9.41.010, and:</w:t>
      </w:r>
    </w:p>
    <w:p w14:paraId="6E2BA114" w14:textId="4BC43F3D" w:rsidR="00863613" w:rsidRPr="005B1CCD" w:rsidRDefault="003B42A9" w:rsidP="00367855">
      <w:pPr>
        <w:suppressAutoHyphens/>
        <w:spacing w:before="120"/>
        <w:ind w:left="1440" w:hanging="360"/>
        <w:rPr>
          <w:rFonts w:ascii="Arial" w:hAnsi="Arial" w:cs="Arial"/>
          <w:noProof/>
          <w:sz w:val="22"/>
          <w:szCs w:val="22"/>
        </w:rPr>
      </w:pPr>
      <w:r>
        <w:rPr>
          <w:rFonts w:ascii="Arial" w:hAnsi="Arial" w:cs="Arial"/>
          <w:noProof/>
          <w:sz w:val="22"/>
          <w:szCs w:val="22"/>
        </w:rPr>
        <w:t>[  ]</w:t>
      </w:r>
      <w:r w:rsidR="00EE65D4">
        <w:rPr>
          <w:rFonts w:ascii="Arial" w:hAnsi="Arial" w:cs="Arial"/>
          <w:noProof/>
          <w:sz w:val="22"/>
          <w:szCs w:val="22"/>
        </w:rPr>
        <w:tab/>
      </w:r>
      <w:r w:rsidR="00863613" w:rsidRPr="005B1CCD">
        <w:rPr>
          <w:rFonts w:ascii="Arial" w:hAnsi="Arial" w:cs="Arial"/>
          <w:noProof/>
          <w:sz w:val="22"/>
          <w:szCs w:val="22"/>
        </w:rPr>
        <w:t>The defendant should register as a felony firearm offender.</w:t>
      </w:r>
      <w:r w:rsidR="002E79D8">
        <w:rPr>
          <w:rFonts w:ascii="Arial" w:hAnsi="Arial" w:cs="Arial"/>
          <w:noProof/>
          <w:sz w:val="22"/>
          <w:szCs w:val="22"/>
        </w:rPr>
        <w:t xml:space="preserve"> </w:t>
      </w:r>
      <w:r w:rsidR="00863613" w:rsidRPr="005B1CCD">
        <w:rPr>
          <w:rFonts w:ascii="Arial" w:hAnsi="Arial" w:cs="Arial"/>
          <w:noProof/>
          <w:sz w:val="22"/>
          <w:szCs w:val="22"/>
        </w:rPr>
        <w:t>The court considered the following factors in making this determination:</w:t>
      </w:r>
    </w:p>
    <w:p w14:paraId="1ACF6937" w14:textId="42BAD72F" w:rsidR="00863613" w:rsidRPr="005B1CCD" w:rsidRDefault="00976D0D" w:rsidP="0049202F">
      <w:pPr>
        <w:suppressAutoHyphens/>
        <w:spacing w:before="120"/>
        <w:ind w:left="1800" w:hanging="360"/>
        <w:rPr>
          <w:rFonts w:ascii="Arial" w:hAnsi="Arial" w:cs="Arial"/>
          <w:noProof/>
          <w:sz w:val="22"/>
          <w:szCs w:val="22"/>
        </w:rPr>
      </w:pPr>
      <w:r w:rsidRPr="005B1CCD">
        <w:rPr>
          <w:rFonts w:ascii="Arial" w:hAnsi="Arial" w:cs="Arial"/>
          <w:noProof/>
          <w:sz w:val="22"/>
          <w:szCs w:val="22"/>
        </w:rPr>
        <w:lastRenderedPageBreak/>
        <w:t>[  ]</w:t>
      </w:r>
      <w:r w:rsidR="00EE65D4">
        <w:rPr>
          <w:rFonts w:ascii="Arial" w:hAnsi="Arial" w:cs="Arial"/>
          <w:noProof/>
          <w:sz w:val="22"/>
          <w:szCs w:val="22"/>
        </w:rPr>
        <w:tab/>
      </w:r>
      <w:r w:rsidR="00863613" w:rsidRPr="005B1CCD">
        <w:rPr>
          <w:rFonts w:ascii="Arial" w:hAnsi="Arial" w:cs="Arial"/>
          <w:noProof/>
          <w:sz w:val="22"/>
          <w:szCs w:val="22"/>
        </w:rPr>
        <w:t>th</w:t>
      </w:r>
      <w:r w:rsidR="00E12303" w:rsidRPr="005B1CCD">
        <w:rPr>
          <w:rFonts w:ascii="Arial" w:hAnsi="Arial" w:cs="Arial"/>
          <w:noProof/>
          <w:sz w:val="22"/>
          <w:szCs w:val="22"/>
        </w:rPr>
        <w:t>e defendant’s criminal history.</w:t>
      </w:r>
    </w:p>
    <w:p w14:paraId="22043195" w14:textId="14DDFF9E" w:rsidR="00863613" w:rsidRPr="005B1CCD" w:rsidRDefault="00976D0D" w:rsidP="0049202F">
      <w:pPr>
        <w:suppressAutoHyphens/>
        <w:spacing w:before="120"/>
        <w:ind w:left="1800" w:hanging="360"/>
        <w:rPr>
          <w:rFonts w:ascii="Arial" w:hAnsi="Arial" w:cs="Arial"/>
          <w:noProof/>
          <w:sz w:val="22"/>
          <w:szCs w:val="22"/>
        </w:rPr>
      </w:pPr>
      <w:r w:rsidRPr="005B1CCD">
        <w:rPr>
          <w:rFonts w:ascii="Arial" w:hAnsi="Arial" w:cs="Arial"/>
          <w:noProof/>
          <w:sz w:val="22"/>
          <w:szCs w:val="22"/>
        </w:rPr>
        <w:t>[  ]</w:t>
      </w:r>
      <w:r w:rsidR="00EE65D4">
        <w:rPr>
          <w:rFonts w:ascii="Arial" w:hAnsi="Arial" w:cs="Arial"/>
          <w:noProof/>
          <w:sz w:val="22"/>
          <w:szCs w:val="22"/>
        </w:rPr>
        <w:tab/>
      </w:r>
      <w:r w:rsidR="00863613" w:rsidRPr="005B1CCD">
        <w:rPr>
          <w:rFonts w:ascii="Arial" w:hAnsi="Arial" w:cs="Arial"/>
          <w:noProof/>
          <w:sz w:val="22"/>
          <w:szCs w:val="22"/>
        </w:rPr>
        <w:t>whether the defendant has previously been found not guilty by reason of insanity of any offense in this state or elsewhere.</w:t>
      </w:r>
    </w:p>
    <w:p w14:paraId="15EEE95D" w14:textId="23A40633" w:rsidR="00863613" w:rsidRPr="005B1CCD" w:rsidRDefault="00976D0D" w:rsidP="0049202F">
      <w:pPr>
        <w:suppressAutoHyphens/>
        <w:spacing w:before="120"/>
        <w:ind w:left="1800" w:hanging="360"/>
        <w:rPr>
          <w:rFonts w:ascii="Arial" w:hAnsi="Arial" w:cs="Arial"/>
          <w:noProof/>
          <w:sz w:val="22"/>
          <w:szCs w:val="22"/>
        </w:rPr>
      </w:pPr>
      <w:r w:rsidRPr="005B1CCD">
        <w:rPr>
          <w:rFonts w:ascii="Arial" w:hAnsi="Arial" w:cs="Arial"/>
          <w:noProof/>
          <w:sz w:val="22"/>
          <w:szCs w:val="22"/>
        </w:rPr>
        <w:t>[  ]</w:t>
      </w:r>
      <w:r w:rsidR="00EE65D4">
        <w:rPr>
          <w:rFonts w:ascii="Arial" w:hAnsi="Arial" w:cs="Arial"/>
          <w:noProof/>
          <w:sz w:val="22"/>
          <w:szCs w:val="22"/>
        </w:rPr>
        <w:tab/>
      </w:r>
      <w:r w:rsidR="00863613" w:rsidRPr="005B1CCD">
        <w:rPr>
          <w:rFonts w:ascii="Arial" w:hAnsi="Arial" w:cs="Arial"/>
          <w:noProof/>
          <w:sz w:val="22"/>
          <w:szCs w:val="22"/>
        </w:rPr>
        <w:t>evidence of the defendant’s propensity for violence that would likely endanger persons.</w:t>
      </w:r>
    </w:p>
    <w:p w14:paraId="5A257D49" w14:textId="668E9609" w:rsidR="00846B38" w:rsidRPr="00846B38" w:rsidRDefault="00976D0D" w:rsidP="0049202F">
      <w:pPr>
        <w:tabs>
          <w:tab w:val="left" w:pos="9360"/>
        </w:tabs>
        <w:suppressAutoHyphens/>
        <w:spacing w:before="120"/>
        <w:ind w:left="1800" w:hanging="360"/>
        <w:rPr>
          <w:rFonts w:ascii="Arial" w:hAnsi="Arial" w:cs="Arial"/>
          <w:noProof/>
          <w:sz w:val="22"/>
          <w:szCs w:val="22"/>
          <w:u w:val="single"/>
        </w:rPr>
      </w:pPr>
      <w:r w:rsidRPr="005B1CCD">
        <w:rPr>
          <w:rFonts w:ascii="Arial" w:hAnsi="Arial" w:cs="Arial"/>
          <w:noProof/>
          <w:sz w:val="22"/>
          <w:szCs w:val="22"/>
        </w:rPr>
        <w:t>[  ]</w:t>
      </w:r>
      <w:r w:rsidR="00EE65D4">
        <w:rPr>
          <w:rFonts w:ascii="Arial" w:hAnsi="Arial" w:cs="Arial"/>
          <w:noProof/>
          <w:sz w:val="22"/>
          <w:szCs w:val="22"/>
        </w:rPr>
        <w:tab/>
      </w:r>
      <w:r w:rsidR="00863613" w:rsidRPr="005B1CCD">
        <w:rPr>
          <w:rFonts w:ascii="Arial" w:hAnsi="Arial" w:cs="Arial"/>
          <w:noProof/>
          <w:sz w:val="22"/>
          <w:szCs w:val="22"/>
        </w:rPr>
        <w:t>other:</w:t>
      </w:r>
      <w:r w:rsidR="00314054">
        <w:rPr>
          <w:rFonts w:ascii="Arial" w:hAnsi="Arial" w:cs="Arial"/>
          <w:noProof/>
          <w:sz w:val="22"/>
          <w:szCs w:val="22"/>
          <w:u w:val="single"/>
        </w:rPr>
        <w:tab/>
      </w:r>
    </w:p>
    <w:p w14:paraId="6B4442CB" w14:textId="43460543" w:rsidR="00863613" w:rsidRPr="005B1CCD" w:rsidRDefault="00976D0D" w:rsidP="0049202F">
      <w:pPr>
        <w:suppressAutoHyphens/>
        <w:spacing w:before="120"/>
        <w:ind w:left="1440" w:hanging="360"/>
        <w:rPr>
          <w:rFonts w:ascii="Arial" w:hAnsi="Arial" w:cs="Arial"/>
          <w:noProof/>
          <w:sz w:val="22"/>
          <w:szCs w:val="22"/>
        </w:rPr>
      </w:pPr>
      <w:r w:rsidRPr="005B1CCD">
        <w:rPr>
          <w:rFonts w:ascii="Arial" w:hAnsi="Arial" w:cs="Arial"/>
          <w:noProof/>
          <w:sz w:val="22"/>
          <w:szCs w:val="22"/>
        </w:rPr>
        <w:t>[  ]</w:t>
      </w:r>
      <w:r w:rsidR="00EE65D4">
        <w:rPr>
          <w:rFonts w:ascii="Arial" w:hAnsi="Arial" w:cs="Arial"/>
          <w:noProof/>
          <w:sz w:val="22"/>
          <w:szCs w:val="22"/>
        </w:rPr>
        <w:tab/>
      </w:r>
      <w:r w:rsidR="00863613" w:rsidRPr="005B1CCD">
        <w:rPr>
          <w:rFonts w:ascii="Arial" w:hAnsi="Arial" w:cs="Arial"/>
          <w:noProof/>
          <w:sz w:val="22"/>
          <w:szCs w:val="22"/>
        </w:rPr>
        <w:t>The defendant must register as a felony firearm offender because the offense was committed in conjunction with an offense committed against a person under the age of 18, or a serious violent offense or offense involving sexual motivation</w:t>
      </w:r>
      <w:r w:rsidR="0094138A">
        <w:rPr>
          <w:rFonts w:ascii="Arial" w:hAnsi="Arial" w:cs="Arial"/>
          <w:noProof/>
          <w:sz w:val="22"/>
          <w:szCs w:val="22"/>
        </w:rPr>
        <w:t>,</w:t>
      </w:r>
      <w:r w:rsidR="00863613" w:rsidRPr="005B1CCD">
        <w:rPr>
          <w:rFonts w:ascii="Arial" w:hAnsi="Arial" w:cs="Arial"/>
          <w:noProof/>
          <w:sz w:val="22"/>
          <w:szCs w:val="22"/>
        </w:rPr>
        <w:t xml:space="preserve"> as defined in RCW 9.94A.030.</w:t>
      </w:r>
    </w:p>
    <w:p w14:paraId="34C34774" w14:textId="2278D619" w:rsidR="00863613" w:rsidRPr="005B1CCD" w:rsidRDefault="00863613" w:rsidP="0049202F">
      <w:pPr>
        <w:suppressAutoHyphens/>
        <w:spacing w:before="120"/>
        <w:jc w:val="center"/>
        <w:rPr>
          <w:rFonts w:ascii="Arial" w:hAnsi="Arial" w:cs="Arial"/>
          <w:b/>
          <w:bCs/>
          <w:noProof/>
          <w:sz w:val="22"/>
          <w:szCs w:val="22"/>
        </w:rPr>
      </w:pPr>
      <w:r w:rsidRPr="005B1CCD">
        <w:rPr>
          <w:rFonts w:ascii="Arial" w:hAnsi="Arial" w:cs="Arial"/>
          <w:b/>
          <w:bCs/>
          <w:noProof/>
          <w:sz w:val="22"/>
          <w:szCs w:val="22"/>
        </w:rPr>
        <w:t>III.</w:t>
      </w:r>
      <w:r w:rsidR="002E79D8">
        <w:rPr>
          <w:rFonts w:ascii="Arial" w:hAnsi="Arial" w:cs="Arial"/>
          <w:b/>
          <w:bCs/>
          <w:noProof/>
          <w:sz w:val="22"/>
          <w:szCs w:val="22"/>
        </w:rPr>
        <w:t xml:space="preserve"> </w:t>
      </w:r>
      <w:r w:rsidRPr="005B1CCD">
        <w:rPr>
          <w:rFonts w:ascii="Arial" w:hAnsi="Arial" w:cs="Arial"/>
          <w:b/>
          <w:bCs/>
          <w:noProof/>
          <w:sz w:val="22"/>
          <w:szCs w:val="22"/>
        </w:rPr>
        <w:t>Judgment</w:t>
      </w:r>
    </w:p>
    <w:p w14:paraId="42990196" w14:textId="57D936ED" w:rsidR="00863613" w:rsidRDefault="00863613" w:rsidP="0049202F">
      <w:pPr>
        <w:suppressAutoHyphens/>
        <w:spacing w:before="120"/>
        <w:ind w:left="720" w:hanging="720"/>
        <w:rPr>
          <w:rFonts w:ascii="Arial" w:hAnsi="Arial" w:cs="Arial"/>
          <w:noProof/>
          <w:sz w:val="22"/>
          <w:szCs w:val="22"/>
        </w:rPr>
      </w:pPr>
      <w:r w:rsidRPr="005B1CCD">
        <w:rPr>
          <w:rFonts w:ascii="Arial" w:hAnsi="Arial" w:cs="Arial"/>
          <w:b/>
          <w:noProof/>
          <w:sz w:val="22"/>
          <w:szCs w:val="22"/>
        </w:rPr>
        <w:t>3.1</w:t>
      </w:r>
      <w:r w:rsidR="007E5EF8">
        <w:rPr>
          <w:rFonts w:ascii="Arial" w:hAnsi="Arial" w:cs="Arial"/>
          <w:noProof/>
          <w:sz w:val="22"/>
          <w:szCs w:val="22"/>
        </w:rPr>
        <w:tab/>
      </w:r>
      <w:r w:rsidRPr="005B1CCD">
        <w:rPr>
          <w:rFonts w:ascii="Arial" w:hAnsi="Arial" w:cs="Arial"/>
          <w:noProof/>
          <w:sz w:val="22"/>
          <w:szCs w:val="22"/>
        </w:rPr>
        <w:t xml:space="preserve">The defendant is </w:t>
      </w:r>
      <w:r w:rsidRPr="005B1CCD">
        <w:rPr>
          <w:rFonts w:ascii="Arial" w:hAnsi="Arial" w:cs="Arial"/>
          <w:b/>
          <w:i/>
          <w:noProof/>
          <w:sz w:val="22"/>
          <w:szCs w:val="22"/>
        </w:rPr>
        <w:t>guilty</w:t>
      </w:r>
      <w:r w:rsidR="00063DCB">
        <w:rPr>
          <w:rFonts w:ascii="Arial" w:hAnsi="Arial" w:cs="Arial"/>
          <w:noProof/>
          <w:sz w:val="22"/>
          <w:szCs w:val="22"/>
        </w:rPr>
        <w:t xml:space="preserve"> of the counts and c</w:t>
      </w:r>
      <w:r w:rsidRPr="005B1CCD">
        <w:rPr>
          <w:rFonts w:ascii="Arial" w:hAnsi="Arial" w:cs="Arial"/>
          <w:noProof/>
          <w:sz w:val="22"/>
          <w:szCs w:val="22"/>
        </w:rPr>
        <w:t>harges listed in</w:t>
      </w:r>
      <w:r w:rsidR="00B91EE3">
        <w:rPr>
          <w:rFonts w:ascii="Arial" w:hAnsi="Arial" w:cs="Arial"/>
          <w:noProof/>
          <w:sz w:val="22"/>
          <w:szCs w:val="22"/>
        </w:rPr>
        <w:t xml:space="preserve"> </w:t>
      </w:r>
      <w:r w:rsidR="00826F02">
        <w:rPr>
          <w:rFonts w:ascii="Arial" w:hAnsi="Arial" w:cs="Arial"/>
          <w:noProof/>
          <w:sz w:val="22"/>
          <w:szCs w:val="22"/>
        </w:rPr>
        <w:t>Section</w:t>
      </w:r>
      <w:r w:rsidR="00B91EE3" w:rsidRPr="0049202F">
        <w:rPr>
          <w:rFonts w:ascii="Arial" w:hAnsi="Arial" w:cs="Arial"/>
          <w:b/>
          <w:noProof/>
          <w:sz w:val="22"/>
          <w:szCs w:val="22"/>
        </w:rPr>
        <w:t>2.1</w:t>
      </w:r>
      <w:r w:rsidR="00B91EE3">
        <w:rPr>
          <w:rFonts w:ascii="Arial" w:hAnsi="Arial" w:cs="Arial"/>
          <w:noProof/>
          <w:sz w:val="22"/>
          <w:szCs w:val="22"/>
        </w:rPr>
        <w:t xml:space="preserve"> and Appendix.</w:t>
      </w:r>
    </w:p>
    <w:p w14:paraId="02DEA62C" w14:textId="15DC71ED" w:rsidR="00863613" w:rsidRPr="005B1CCD" w:rsidRDefault="00863613" w:rsidP="0049202F">
      <w:pPr>
        <w:tabs>
          <w:tab w:val="left" w:pos="8730"/>
        </w:tabs>
        <w:suppressAutoHyphens/>
        <w:spacing w:before="120"/>
        <w:ind w:left="720" w:hanging="720"/>
        <w:rPr>
          <w:rFonts w:ascii="Arial" w:hAnsi="Arial" w:cs="Arial"/>
          <w:noProof/>
          <w:sz w:val="22"/>
          <w:szCs w:val="22"/>
        </w:rPr>
      </w:pPr>
      <w:r w:rsidRPr="005B1CCD">
        <w:rPr>
          <w:rFonts w:ascii="Arial" w:hAnsi="Arial" w:cs="Arial"/>
          <w:b/>
          <w:noProof/>
          <w:sz w:val="22"/>
          <w:szCs w:val="22"/>
        </w:rPr>
        <w:t>3.2</w:t>
      </w:r>
      <w:r w:rsidR="007E5EF8">
        <w:rPr>
          <w:rFonts w:ascii="Arial" w:hAnsi="Arial" w:cs="Arial"/>
          <w:noProof/>
          <w:sz w:val="22"/>
          <w:szCs w:val="22"/>
        </w:rPr>
        <w:tab/>
      </w:r>
      <w:r w:rsidR="00976D0D" w:rsidRPr="005B1CCD">
        <w:rPr>
          <w:rFonts w:ascii="Arial" w:hAnsi="Arial" w:cs="Arial"/>
          <w:noProof/>
          <w:sz w:val="22"/>
          <w:szCs w:val="22"/>
        </w:rPr>
        <w:t xml:space="preserve">[  ] </w:t>
      </w:r>
      <w:r w:rsidRPr="005B1CCD">
        <w:rPr>
          <w:rFonts w:ascii="Arial" w:hAnsi="Arial" w:cs="Arial"/>
          <w:noProof/>
          <w:sz w:val="22"/>
          <w:szCs w:val="22"/>
        </w:rPr>
        <w:t xml:space="preserve">The court </w:t>
      </w:r>
      <w:r w:rsidRPr="005B1CCD">
        <w:rPr>
          <w:rFonts w:ascii="Arial" w:hAnsi="Arial" w:cs="Arial"/>
          <w:b/>
          <w:i/>
          <w:noProof/>
          <w:sz w:val="22"/>
          <w:szCs w:val="22"/>
        </w:rPr>
        <w:t>dismisses</w:t>
      </w:r>
      <w:r w:rsidR="00063DCB">
        <w:rPr>
          <w:rFonts w:ascii="Arial" w:hAnsi="Arial" w:cs="Arial"/>
          <w:noProof/>
          <w:sz w:val="22"/>
          <w:szCs w:val="22"/>
        </w:rPr>
        <w:t xml:space="preserve"> c</w:t>
      </w:r>
      <w:r w:rsidRPr="005B1CCD">
        <w:rPr>
          <w:rFonts w:ascii="Arial" w:hAnsi="Arial" w:cs="Arial"/>
          <w:noProof/>
          <w:sz w:val="22"/>
          <w:szCs w:val="22"/>
        </w:rPr>
        <w:t xml:space="preserve">ounts </w:t>
      </w:r>
      <w:r w:rsidR="00367855">
        <w:rPr>
          <w:rFonts w:ascii="Arial" w:hAnsi="Arial" w:cs="Arial"/>
          <w:noProof/>
          <w:sz w:val="22"/>
          <w:szCs w:val="22"/>
          <w:u w:val="single"/>
        </w:rPr>
        <w:tab/>
        <w:t xml:space="preserve"> </w:t>
      </w:r>
      <w:r w:rsidRPr="005B1CCD">
        <w:rPr>
          <w:rFonts w:ascii="Arial" w:hAnsi="Arial" w:cs="Arial"/>
          <w:noProof/>
          <w:sz w:val="22"/>
          <w:szCs w:val="22"/>
        </w:rPr>
        <w:t>in the charging document.</w:t>
      </w:r>
    </w:p>
    <w:p w14:paraId="32998ED2" w14:textId="10BA3728" w:rsidR="00863613" w:rsidRPr="005B1CCD" w:rsidRDefault="00863613" w:rsidP="00930BDE">
      <w:pPr>
        <w:suppressAutoHyphens/>
        <w:jc w:val="center"/>
        <w:rPr>
          <w:rFonts w:ascii="Arial" w:hAnsi="Arial" w:cs="Arial"/>
          <w:noProof/>
          <w:sz w:val="22"/>
          <w:szCs w:val="22"/>
        </w:rPr>
      </w:pPr>
      <w:r w:rsidRPr="005B1CCD">
        <w:rPr>
          <w:rFonts w:ascii="Arial" w:hAnsi="Arial" w:cs="Arial"/>
          <w:b/>
          <w:bCs/>
          <w:noProof/>
          <w:sz w:val="22"/>
          <w:szCs w:val="22"/>
        </w:rPr>
        <w:t>IV.</w:t>
      </w:r>
      <w:r w:rsidR="002E79D8">
        <w:rPr>
          <w:rFonts w:ascii="Arial" w:hAnsi="Arial" w:cs="Arial"/>
          <w:b/>
          <w:bCs/>
          <w:noProof/>
          <w:sz w:val="22"/>
          <w:szCs w:val="22"/>
        </w:rPr>
        <w:t xml:space="preserve"> </w:t>
      </w:r>
      <w:r w:rsidRPr="005B1CCD">
        <w:rPr>
          <w:rFonts w:ascii="Arial" w:hAnsi="Arial" w:cs="Arial"/>
          <w:b/>
          <w:bCs/>
          <w:noProof/>
          <w:sz w:val="22"/>
          <w:szCs w:val="22"/>
        </w:rPr>
        <w:t>Sentence and Order</w:t>
      </w:r>
    </w:p>
    <w:p w14:paraId="4808E7E8" w14:textId="431D10C4" w:rsidR="00863613" w:rsidRPr="00024AEA" w:rsidRDefault="00863613" w:rsidP="0049202F">
      <w:pPr>
        <w:suppressAutoHyphens/>
        <w:spacing w:before="120"/>
        <w:rPr>
          <w:rFonts w:ascii="Arial" w:hAnsi="Arial" w:cs="Arial"/>
          <w:b/>
          <w:i/>
          <w:noProof/>
          <w:sz w:val="22"/>
          <w:szCs w:val="22"/>
        </w:rPr>
      </w:pPr>
      <w:r w:rsidRPr="00024AEA">
        <w:rPr>
          <w:rFonts w:ascii="Arial" w:hAnsi="Arial" w:cs="Arial"/>
          <w:b/>
          <w:i/>
          <w:noProof/>
          <w:sz w:val="22"/>
          <w:szCs w:val="22"/>
        </w:rPr>
        <w:t xml:space="preserve">It is </w:t>
      </w:r>
      <w:r w:rsidR="00815419">
        <w:rPr>
          <w:rFonts w:ascii="Arial" w:hAnsi="Arial" w:cs="Arial"/>
          <w:b/>
          <w:i/>
          <w:noProof/>
          <w:sz w:val="22"/>
          <w:szCs w:val="22"/>
        </w:rPr>
        <w:t>O</w:t>
      </w:r>
      <w:r w:rsidRPr="00024AEA">
        <w:rPr>
          <w:rFonts w:ascii="Arial" w:hAnsi="Arial" w:cs="Arial"/>
          <w:b/>
          <w:i/>
          <w:noProof/>
          <w:sz w:val="22"/>
          <w:szCs w:val="22"/>
        </w:rPr>
        <w:t>rdered</w:t>
      </w:r>
      <w:r w:rsidR="00CD4764" w:rsidRPr="00024AEA">
        <w:rPr>
          <w:rFonts w:ascii="Arial" w:hAnsi="Arial" w:cs="Arial"/>
          <w:b/>
          <w:i/>
          <w:noProof/>
          <w:sz w:val="22"/>
          <w:szCs w:val="22"/>
        </w:rPr>
        <w:t>:</w:t>
      </w:r>
    </w:p>
    <w:p w14:paraId="18B5830E" w14:textId="48BCED3C" w:rsidR="00FF42E6" w:rsidRPr="00024AEA" w:rsidRDefault="00863613" w:rsidP="00367855">
      <w:pPr>
        <w:tabs>
          <w:tab w:val="left" w:pos="720"/>
        </w:tabs>
        <w:suppressAutoHyphens/>
        <w:spacing w:before="120"/>
        <w:ind w:left="720" w:hanging="720"/>
        <w:rPr>
          <w:rFonts w:ascii="Arial" w:hAnsi="Arial" w:cs="Arial"/>
          <w:noProof/>
          <w:sz w:val="22"/>
          <w:szCs w:val="22"/>
        </w:rPr>
      </w:pPr>
      <w:r w:rsidRPr="00024AEA">
        <w:rPr>
          <w:rFonts w:ascii="Arial" w:hAnsi="Arial" w:cs="Arial"/>
          <w:b/>
          <w:noProof/>
          <w:sz w:val="22"/>
          <w:szCs w:val="22"/>
        </w:rPr>
        <w:t>4.1</w:t>
      </w:r>
      <w:r w:rsidRPr="00024AEA">
        <w:rPr>
          <w:rFonts w:ascii="Arial" w:hAnsi="Arial" w:cs="Arial"/>
          <w:b/>
          <w:bCs/>
          <w:noProof/>
          <w:sz w:val="22"/>
          <w:szCs w:val="22"/>
        </w:rPr>
        <w:tab/>
      </w:r>
      <w:r w:rsidR="00FF42E6" w:rsidRPr="00024AEA">
        <w:rPr>
          <w:rFonts w:ascii="Arial" w:hAnsi="Arial" w:cs="Arial"/>
          <w:b/>
          <w:bCs/>
          <w:noProof/>
          <w:sz w:val="22"/>
          <w:szCs w:val="22"/>
        </w:rPr>
        <w:t>Mental Health</w:t>
      </w:r>
      <w:r w:rsidRPr="00024AEA">
        <w:rPr>
          <w:rFonts w:ascii="Arial" w:hAnsi="Arial" w:cs="Arial"/>
          <w:b/>
          <w:bCs/>
          <w:noProof/>
          <w:sz w:val="22"/>
          <w:szCs w:val="22"/>
        </w:rPr>
        <w:t xml:space="preserve"> Sentencing Alternative</w:t>
      </w:r>
      <w:r w:rsidR="00CD4764" w:rsidRPr="00024AEA">
        <w:rPr>
          <w:rFonts w:ascii="Arial" w:hAnsi="Arial" w:cs="Arial"/>
          <w:b/>
          <w:noProof/>
          <w:sz w:val="22"/>
          <w:szCs w:val="22"/>
        </w:rPr>
        <w:t>.</w:t>
      </w:r>
      <w:r w:rsidRPr="00024AEA">
        <w:rPr>
          <w:rFonts w:ascii="Arial" w:hAnsi="Arial" w:cs="Arial"/>
          <w:noProof/>
          <w:sz w:val="22"/>
          <w:szCs w:val="22"/>
        </w:rPr>
        <w:t xml:space="preserve"> </w:t>
      </w:r>
      <w:r w:rsidR="0094138A">
        <w:rPr>
          <w:rFonts w:ascii="Arial" w:hAnsi="Arial" w:cs="Arial"/>
          <w:noProof/>
          <w:sz w:val="22"/>
          <w:szCs w:val="22"/>
        </w:rPr>
        <w:t>T</w:t>
      </w:r>
      <w:r w:rsidR="00FF42E6" w:rsidRPr="00024AEA">
        <w:rPr>
          <w:rFonts w:ascii="Arial" w:hAnsi="Arial" w:cs="Arial"/>
          <w:noProof/>
          <w:sz w:val="22"/>
          <w:szCs w:val="22"/>
        </w:rPr>
        <w:t xml:space="preserve">he defendant is eligible for the </w:t>
      </w:r>
      <w:r w:rsidR="00024AEA" w:rsidRPr="00024AEA">
        <w:rPr>
          <w:rFonts w:ascii="Arial" w:hAnsi="Arial" w:cs="Arial"/>
          <w:noProof/>
          <w:sz w:val="22"/>
          <w:szCs w:val="22"/>
        </w:rPr>
        <w:t>mental health</w:t>
      </w:r>
      <w:r w:rsidR="00FF42E6" w:rsidRPr="00024AEA">
        <w:rPr>
          <w:rFonts w:ascii="Arial" w:hAnsi="Arial" w:cs="Arial"/>
          <w:noProof/>
          <w:sz w:val="22"/>
          <w:szCs w:val="22"/>
        </w:rPr>
        <w:t xml:space="preserve"> sentencing alternative.</w:t>
      </w:r>
      <w:r w:rsidR="002E79D8">
        <w:rPr>
          <w:rFonts w:ascii="Arial" w:hAnsi="Arial" w:cs="Arial"/>
          <w:noProof/>
          <w:sz w:val="22"/>
          <w:szCs w:val="22"/>
        </w:rPr>
        <w:t xml:space="preserve"> </w:t>
      </w:r>
      <w:r w:rsidR="00FF42E6" w:rsidRPr="00024AEA">
        <w:rPr>
          <w:rFonts w:ascii="Arial" w:hAnsi="Arial" w:cs="Arial"/>
          <w:noProof/>
          <w:sz w:val="22"/>
          <w:szCs w:val="22"/>
        </w:rPr>
        <w:t>The court waives imposition of a sentence within the standard sentence range and imposes the following sentence:</w:t>
      </w:r>
    </w:p>
    <w:p w14:paraId="0671666A" w14:textId="5D6F2045" w:rsidR="00FF42E6" w:rsidRPr="00024AEA" w:rsidRDefault="00FF42E6" w:rsidP="00815419">
      <w:pPr>
        <w:tabs>
          <w:tab w:val="left" w:pos="1080"/>
        </w:tabs>
        <w:suppressAutoHyphens/>
        <w:spacing w:before="120"/>
        <w:ind w:left="1080" w:hanging="360"/>
        <w:rPr>
          <w:rFonts w:ascii="Arial" w:hAnsi="Arial" w:cs="Arial"/>
          <w:noProof/>
          <w:sz w:val="22"/>
          <w:szCs w:val="22"/>
        </w:rPr>
      </w:pPr>
      <w:r w:rsidRPr="00367855">
        <w:rPr>
          <w:rFonts w:ascii="Arial" w:hAnsi="Arial" w:cs="Arial"/>
          <w:b/>
          <w:noProof/>
          <w:sz w:val="22"/>
          <w:szCs w:val="22"/>
        </w:rPr>
        <w:t>(</w:t>
      </w:r>
      <w:r w:rsidR="002D583B" w:rsidRPr="00367855">
        <w:rPr>
          <w:rFonts w:ascii="Arial" w:hAnsi="Arial" w:cs="Arial"/>
          <w:b/>
          <w:noProof/>
          <w:sz w:val="22"/>
          <w:szCs w:val="22"/>
        </w:rPr>
        <w:t>A</w:t>
      </w:r>
      <w:r w:rsidRPr="00367855">
        <w:rPr>
          <w:rFonts w:ascii="Arial" w:hAnsi="Arial" w:cs="Arial"/>
          <w:b/>
          <w:noProof/>
          <w:sz w:val="22"/>
          <w:szCs w:val="22"/>
        </w:rPr>
        <w:t>)</w:t>
      </w:r>
      <w:r w:rsidR="007E5EF8">
        <w:rPr>
          <w:rFonts w:ascii="Arial" w:hAnsi="Arial" w:cs="Arial"/>
          <w:bCs/>
          <w:noProof/>
          <w:sz w:val="22"/>
          <w:szCs w:val="22"/>
        </w:rPr>
        <w:tab/>
      </w:r>
      <w:r w:rsidRPr="00024AEA">
        <w:rPr>
          <w:rFonts w:ascii="Arial" w:hAnsi="Arial" w:cs="Arial"/>
          <w:b/>
          <w:bCs/>
          <w:i/>
          <w:noProof/>
          <w:sz w:val="22"/>
          <w:szCs w:val="22"/>
        </w:rPr>
        <w:t>Community Custody</w:t>
      </w:r>
      <w:r w:rsidRPr="0049202F">
        <w:rPr>
          <w:rFonts w:ascii="Arial" w:hAnsi="Arial" w:cs="Arial"/>
          <w:b/>
          <w:bCs/>
          <w:i/>
          <w:noProof/>
          <w:sz w:val="22"/>
          <w:szCs w:val="22"/>
        </w:rPr>
        <w:t>.</w:t>
      </w:r>
      <w:r w:rsidR="002E79D8">
        <w:rPr>
          <w:rFonts w:ascii="Arial" w:hAnsi="Arial" w:cs="Arial"/>
          <w:noProof/>
          <w:sz w:val="22"/>
          <w:szCs w:val="22"/>
        </w:rPr>
        <w:t xml:space="preserve"> </w:t>
      </w:r>
      <w:r w:rsidRPr="00024AEA">
        <w:rPr>
          <w:rFonts w:ascii="Arial" w:hAnsi="Arial" w:cs="Arial"/>
          <w:noProof/>
          <w:sz w:val="22"/>
          <w:szCs w:val="22"/>
        </w:rPr>
        <w:t xml:space="preserve">The defendant shall serve, under the charge of </w:t>
      </w:r>
      <w:r w:rsidR="00420585">
        <w:rPr>
          <w:rFonts w:ascii="Arial" w:hAnsi="Arial" w:cs="Arial"/>
          <w:noProof/>
          <w:sz w:val="22"/>
          <w:szCs w:val="22"/>
        </w:rPr>
        <w:t>the Department of Corrections (</w:t>
      </w:r>
      <w:r w:rsidRPr="00024AEA">
        <w:rPr>
          <w:rFonts w:ascii="Arial" w:hAnsi="Arial" w:cs="Arial"/>
          <w:noProof/>
          <w:sz w:val="22"/>
          <w:szCs w:val="22"/>
        </w:rPr>
        <w:t>DOC</w:t>
      </w:r>
      <w:r w:rsidR="00420585">
        <w:rPr>
          <w:rFonts w:ascii="Arial" w:hAnsi="Arial" w:cs="Arial"/>
          <w:noProof/>
          <w:sz w:val="22"/>
          <w:szCs w:val="22"/>
        </w:rPr>
        <w:t>)</w:t>
      </w:r>
      <w:r w:rsidR="008F3F53">
        <w:rPr>
          <w:rFonts w:ascii="Arial" w:hAnsi="Arial" w:cs="Arial"/>
          <w:noProof/>
          <w:sz w:val="22"/>
          <w:szCs w:val="22"/>
        </w:rPr>
        <w:t>:</w:t>
      </w:r>
    </w:p>
    <w:p w14:paraId="1240C0C9" w14:textId="43C3C9C7" w:rsidR="00024AEA" w:rsidRDefault="00024AEA" w:rsidP="00815419">
      <w:pPr>
        <w:tabs>
          <w:tab w:val="left" w:pos="9360"/>
        </w:tabs>
        <w:suppressAutoHyphens/>
        <w:spacing w:before="80" w:line="320" w:lineRule="atLeast"/>
        <w:ind w:left="1080"/>
        <w:rPr>
          <w:rFonts w:ascii="Arial" w:hAnsi="Arial" w:cs="Arial"/>
          <w:noProof/>
          <w:sz w:val="22"/>
          <w:szCs w:val="22"/>
        </w:rPr>
      </w:pPr>
      <w:r>
        <w:rPr>
          <w:rFonts w:ascii="Arial" w:hAnsi="Arial" w:cs="Arial"/>
          <w:noProof/>
          <w:sz w:val="22"/>
          <w:szCs w:val="22"/>
        </w:rPr>
        <w:t xml:space="preserve">_______________ </w:t>
      </w:r>
      <w:r w:rsidR="00064249">
        <w:rPr>
          <w:rFonts w:ascii="Arial" w:hAnsi="Arial" w:cs="Arial"/>
          <w:noProof/>
          <w:sz w:val="22"/>
          <w:szCs w:val="22"/>
        </w:rPr>
        <w:t xml:space="preserve">months in community custody on </w:t>
      </w:r>
      <w:r w:rsidR="00367855">
        <w:rPr>
          <w:rFonts w:ascii="Arial" w:hAnsi="Arial" w:cs="Arial"/>
          <w:noProof/>
          <w:sz w:val="22"/>
          <w:szCs w:val="22"/>
        </w:rPr>
        <w:t>c</w:t>
      </w:r>
      <w:r w:rsidR="00FF42E6" w:rsidRPr="00024AEA">
        <w:rPr>
          <w:rFonts w:ascii="Arial" w:hAnsi="Arial" w:cs="Arial"/>
          <w:noProof/>
          <w:sz w:val="22"/>
          <w:szCs w:val="22"/>
        </w:rPr>
        <w:t>ount ________________</w:t>
      </w:r>
      <w:r w:rsidR="00FF42E6" w:rsidRPr="00024AEA">
        <w:rPr>
          <w:rFonts w:ascii="Arial" w:hAnsi="Arial" w:cs="Arial"/>
          <w:noProof/>
          <w:sz w:val="22"/>
          <w:szCs w:val="22"/>
        </w:rPr>
        <w:br/>
      </w:r>
      <w:r>
        <w:rPr>
          <w:rFonts w:ascii="Arial" w:hAnsi="Arial" w:cs="Arial"/>
          <w:noProof/>
          <w:sz w:val="22"/>
          <w:szCs w:val="22"/>
        </w:rPr>
        <w:t xml:space="preserve">_______________ </w:t>
      </w:r>
      <w:r w:rsidR="00064249">
        <w:rPr>
          <w:rFonts w:ascii="Arial" w:hAnsi="Arial" w:cs="Arial"/>
          <w:noProof/>
          <w:sz w:val="22"/>
          <w:szCs w:val="22"/>
        </w:rPr>
        <w:t xml:space="preserve">months in community custody on </w:t>
      </w:r>
      <w:r w:rsidR="00367855">
        <w:rPr>
          <w:rFonts w:ascii="Arial" w:hAnsi="Arial" w:cs="Arial"/>
          <w:noProof/>
          <w:sz w:val="22"/>
          <w:szCs w:val="22"/>
        </w:rPr>
        <w:t>c</w:t>
      </w:r>
      <w:r w:rsidRPr="00024AEA">
        <w:rPr>
          <w:rFonts w:ascii="Arial" w:hAnsi="Arial" w:cs="Arial"/>
          <w:noProof/>
          <w:sz w:val="22"/>
          <w:szCs w:val="22"/>
        </w:rPr>
        <w:t>ount ________________</w:t>
      </w:r>
      <w:r w:rsidRPr="00024AEA">
        <w:rPr>
          <w:rFonts w:ascii="Arial" w:hAnsi="Arial" w:cs="Arial"/>
          <w:noProof/>
          <w:sz w:val="22"/>
          <w:szCs w:val="22"/>
        </w:rPr>
        <w:br/>
      </w:r>
      <w:r>
        <w:rPr>
          <w:rFonts w:ascii="Arial" w:hAnsi="Arial" w:cs="Arial"/>
          <w:noProof/>
          <w:sz w:val="22"/>
          <w:szCs w:val="22"/>
        </w:rPr>
        <w:t xml:space="preserve">_______________ </w:t>
      </w:r>
      <w:r w:rsidR="00064249">
        <w:rPr>
          <w:rFonts w:ascii="Arial" w:hAnsi="Arial" w:cs="Arial"/>
          <w:noProof/>
          <w:sz w:val="22"/>
          <w:szCs w:val="22"/>
        </w:rPr>
        <w:t xml:space="preserve">months in community custody on </w:t>
      </w:r>
      <w:r w:rsidR="00367855">
        <w:rPr>
          <w:rFonts w:ascii="Arial" w:hAnsi="Arial" w:cs="Arial"/>
          <w:noProof/>
          <w:sz w:val="22"/>
          <w:szCs w:val="22"/>
        </w:rPr>
        <w:t>c</w:t>
      </w:r>
      <w:r w:rsidRPr="00024AEA">
        <w:rPr>
          <w:rFonts w:ascii="Arial" w:hAnsi="Arial" w:cs="Arial"/>
          <w:noProof/>
          <w:sz w:val="22"/>
          <w:szCs w:val="22"/>
        </w:rPr>
        <w:t>ount ________________</w:t>
      </w:r>
    </w:p>
    <w:p w14:paraId="5930951E" w14:textId="561D89EA" w:rsidR="00FF42E6" w:rsidRDefault="00FF42E6" w:rsidP="00815419">
      <w:pPr>
        <w:tabs>
          <w:tab w:val="left" w:pos="9360"/>
        </w:tabs>
        <w:suppressAutoHyphens/>
        <w:spacing w:before="120"/>
        <w:ind w:left="1080"/>
        <w:rPr>
          <w:rFonts w:ascii="Arial" w:hAnsi="Arial" w:cs="Arial"/>
          <w:noProof/>
          <w:sz w:val="22"/>
          <w:szCs w:val="22"/>
        </w:rPr>
      </w:pPr>
      <w:r w:rsidRPr="00024AEA">
        <w:rPr>
          <w:rFonts w:ascii="Arial" w:hAnsi="Arial" w:cs="Arial"/>
          <w:noProof/>
          <w:sz w:val="22"/>
          <w:szCs w:val="22"/>
        </w:rPr>
        <w:t xml:space="preserve">The defendant shall comply with the community custody conditions in </w:t>
      </w:r>
      <w:r w:rsidR="00826F02">
        <w:rPr>
          <w:rFonts w:ascii="Arial" w:hAnsi="Arial" w:cs="Arial"/>
          <w:noProof/>
          <w:sz w:val="22"/>
          <w:szCs w:val="22"/>
        </w:rPr>
        <w:t>Section</w:t>
      </w:r>
      <w:r w:rsidRPr="00024AEA">
        <w:rPr>
          <w:rFonts w:ascii="Arial" w:hAnsi="Arial" w:cs="Arial"/>
          <w:noProof/>
          <w:sz w:val="22"/>
          <w:szCs w:val="22"/>
        </w:rPr>
        <w:t xml:space="preserve"> </w:t>
      </w:r>
      <w:r w:rsidRPr="0049202F">
        <w:rPr>
          <w:rFonts w:ascii="Arial" w:hAnsi="Arial" w:cs="Arial"/>
          <w:b/>
          <w:noProof/>
          <w:sz w:val="22"/>
          <w:szCs w:val="22"/>
        </w:rPr>
        <w:t>4.2</w:t>
      </w:r>
      <w:r w:rsidRPr="00024AEA">
        <w:rPr>
          <w:rFonts w:ascii="Arial" w:hAnsi="Arial" w:cs="Arial"/>
          <w:noProof/>
          <w:sz w:val="22"/>
          <w:szCs w:val="22"/>
        </w:rPr>
        <w:t>.</w:t>
      </w:r>
    </w:p>
    <w:p w14:paraId="1C3567A7" w14:textId="0BD67E9F" w:rsidR="00B47831" w:rsidRDefault="00B47831" w:rsidP="00B47831">
      <w:pPr>
        <w:suppressAutoHyphens/>
        <w:spacing w:before="120"/>
        <w:ind w:left="1080" w:hanging="360"/>
        <w:rPr>
          <w:rFonts w:ascii="Arial" w:hAnsi="Arial" w:cs="Arial"/>
          <w:b/>
          <w:noProof/>
          <w:sz w:val="22"/>
          <w:szCs w:val="22"/>
        </w:rPr>
      </w:pPr>
      <w:r w:rsidRPr="00B47831">
        <w:rPr>
          <w:rFonts w:ascii="Arial" w:hAnsi="Arial" w:cs="Arial"/>
          <w:b/>
          <w:noProof/>
          <w:sz w:val="22"/>
          <w:szCs w:val="22"/>
        </w:rPr>
        <w:t>(B)</w:t>
      </w:r>
      <w:r w:rsidRPr="00B47831">
        <w:rPr>
          <w:rFonts w:ascii="Arial" w:hAnsi="Arial" w:cs="Arial"/>
          <w:b/>
          <w:noProof/>
          <w:sz w:val="22"/>
          <w:szCs w:val="22"/>
        </w:rPr>
        <w:tab/>
      </w:r>
      <w:r w:rsidRPr="0049202F">
        <w:rPr>
          <w:rFonts w:ascii="Arial" w:hAnsi="Arial" w:cs="Arial"/>
          <w:b/>
          <w:i/>
          <w:noProof/>
          <w:sz w:val="22"/>
          <w:szCs w:val="22"/>
        </w:rPr>
        <w:t>Delaying release from confimnment for treatment plan</w:t>
      </w:r>
      <w:r w:rsidR="00DC6E3D">
        <w:rPr>
          <w:rFonts w:ascii="Arial" w:hAnsi="Arial" w:cs="Arial"/>
          <w:b/>
          <w:i/>
          <w:noProof/>
          <w:sz w:val="22"/>
          <w:szCs w:val="22"/>
        </w:rPr>
        <w:t>.</w:t>
      </w:r>
    </w:p>
    <w:p w14:paraId="47D629A4" w14:textId="46769CF4" w:rsidR="00B47831" w:rsidRDefault="00B47831" w:rsidP="00B47831">
      <w:pPr>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The defendant is currently in total confinement</w:t>
      </w:r>
      <w:r w:rsidR="00826F02">
        <w:rPr>
          <w:rFonts w:ascii="Arial" w:hAnsi="Arial" w:cs="Arial"/>
          <w:noProof/>
          <w:sz w:val="22"/>
          <w:szCs w:val="22"/>
        </w:rPr>
        <w:t>.</w:t>
      </w:r>
      <w:r>
        <w:rPr>
          <w:rFonts w:ascii="Arial" w:hAnsi="Arial" w:cs="Arial"/>
          <w:noProof/>
          <w:sz w:val="22"/>
          <w:szCs w:val="22"/>
        </w:rPr>
        <w:t xml:space="preserve"> </w:t>
      </w:r>
      <w:r w:rsidR="00826F02">
        <w:rPr>
          <w:rFonts w:ascii="Arial" w:hAnsi="Arial" w:cs="Arial"/>
          <w:noProof/>
          <w:sz w:val="22"/>
          <w:szCs w:val="22"/>
        </w:rPr>
        <w:t>T</w:t>
      </w:r>
      <w:r>
        <w:rPr>
          <w:rFonts w:ascii="Arial" w:hAnsi="Arial" w:cs="Arial"/>
          <w:noProof/>
          <w:sz w:val="22"/>
          <w:szCs w:val="22"/>
        </w:rPr>
        <w:t>he court is delaying the defendant</w:t>
      </w:r>
      <w:r w:rsidR="006E662B">
        <w:rPr>
          <w:rFonts w:ascii="Arial" w:hAnsi="Arial" w:cs="Arial"/>
          <w:noProof/>
          <w:sz w:val="22"/>
          <w:szCs w:val="22"/>
        </w:rPr>
        <w:t>’</w:t>
      </w:r>
      <w:r>
        <w:rPr>
          <w:rFonts w:ascii="Arial" w:hAnsi="Arial" w:cs="Arial"/>
          <w:noProof/>
          <w:sz w:val="22"/>
          <w:szCs w:val="22"/>
        </w:rPr>
        <w:t>s release from confinement in order to facilitate the defendant’s treatment plan.</w:t>
      </w:r>
    </w:p>
    <w:p w14:paraId="7E08465A" w14:textId="77777777" w:rsidR="00B47831" w:rsidRDefault="00B47831" w:rsidP="00B47831">
      <w:pPr>
        <w:suppressAutoHyphens/>
        <w:spacing w:before="120"/>
        <w:ind w:left="1800" w:hanging="360"/>
        <w:rPr>
          <w:rFonts w:ascii="Arial" w:hAnsi="Arial" w:cs="Arial"/>
          <w:noProof/>
          <w:sz w:val="22"/>
          <w:szCs w:val="22"/>
        </w:rPr>
      </w:pPr>
      <w:r>
        <w:rPr>
          <w:rFonts w:ascii="Arial" w:hAnsi="Arial" w:cs="Arial"/>
          <w:noProof/>
          <w:sz w:val="22"/>
          <w:szCs w:val="22"/>
        </w:rPr>
        <w:t>The defendant shall be released as follows:</w:t>
      </w:r>
    </w:p>
    <w:p w14:paraId="1E7FD95E" w14:textId="77777777" w:rsidR="00B47831" w:rsidRPr="001C510D" w:rsidRDefault="00B47831" w:rsidP="00B47831">
      <w:pPr>
        <w:tabs>
          <w:tab w:val="left" w:leader="underscore" w:pos="9180"/>
        </w:tabs>
        <w:suppressAutoHyphens/>
        <w:spacing w:before="120"/>
        <w:ind w:left="1440"/>
        <w:rPr>
          <w:rFonts w:ascii="Arial" w:hAnsi="Arial" w:cs="Arial"/>
          <w:noProof/>
          <w:sz w:val="22"/>
          <w:szCs w:val="22"/>
        </w:rPr>
      </w:pPr>
      <w:r w:rsidRPr="001C510D">
        <w:rPr>
          <w:rFonts w:ascii="Arial" w:hAnsi="Arial" w:cs="Arial"/>
          <w:noProof/>
          <w:sz w:val="22"/>
          <w:szCs w:val="22"/>
        </w:rPr>
        <w:tab/>
      </w:r>
    </w:p>
    <w:p w14:paraId="29C2A991" w14:textId="77777777" w:rsidR="00B47831" w:rsidRPr="001C510D" w:rsidRDefault="00B47831" w:rsidP="00B47831">
      <w:pPr>
        <w:tabs>
          <w:tab w:val="left" w:leader="underscore" w:pos="9180"/>
        </w:tabs>
        <w:suppressAutoHyphens/>
        <w:spacing w:before="120"/>
        <w:ind w:left="1440"/>
        <w:rPr>
          <w:rFonts w:ascii="Arial" w:hAnsi="Arial" w:cs="Arial"/>
          <w:noProof/>
          <w:sz w:val="22"/>
          <w:szCs w:val="22"/>
        </w:rPr>
      </w:pPr>
      <w:r w:rsidRPr="001C510D">
        <w:rPr>
          <w:rFonts w:ascii="Arial" w:hAnsi="Arial" w:cs="Arial"/>
          <w:noProof/>
          <w:sz w:val="22"/>
          <w:szCs w:val="22"/>
        </w:rPr>
        <w:tab/>
      </w:r>
    </w:p>
    <w:p w14:paraId="2BEFDEEB" w14:textId="77777777" w:rsidR="00B47831" w:rsidRPr="001C510D" w:rsidRDefault="00B47831" w:rsidP="00B47831">
      <w:pPr>
        <w:tabs>
          <w:tab w:val="left" w:leader="underscore" w:pos="9180"/>
        </w:tabs>
        <w:suppressAutoHyphens/>
        <w:spacing w:before="120"/>
        <w:ind w:left="1440"/>
        <w:rPr>
          <w:rFonts w:ascii="Arial" w:hAnsi="Arial" w:cs="Arial"/>
          <w:noProof/>
          <w:sz w:val="22"/>
          <w:szCs w:val="22"/>
        </w:rPr>
      </w:pPr>
      <w:r w:rsidRPr="001C510D">
        <w:rPr>
          <w:rFonts w:ascii="Arial" w:hAnsi="Arial" w:cs="Arial"/>
          <w:noProof/>
          <w:sz w:val="22"/>
          <w:szCs w:val="22"/>
        </w:rPr>
        <w:tab/>
      </w:r>
    </w:p>
    <w:p w14:paraId="2C479C8A" w14:textId="77777777" w:rsidR="00B47831" w:rsidRPr="001C510D" w:rsidRDefault="00B47831" w:rsidP="00B47831">
      <w:pPr>
        <w:tabs>
          <w:tab w:val="left" w:leader="underscore" w:pos="9180"/>
        </w:tabs>
        <w:suppressAutoHyphens/>
        <w:spacing w:before="120"/>
        <w:ind w:left="1440"/>
        <w:rPr>
          <w:rFonts w:ascii="Arial" w:hAnsi="Arial" w:cs="Arial"/>
          <w:noProof/>
          <w:sz w:val="22"/>
          <w:szCs w:val="22"/>
        </w:rPr>
      </w:pPr>
      <w:r w:rsidRPr="001C510D">
        <w:rPr>
          <w:rFonts w:ascii="Arial" w:hAnsi="Arial" w:cs="Arial"/>
          <w:noProof/>
          <w:sz w:val="22"/>
          <w:szCs w:val="22"/>
        </w:rPr>
        <w:tab/>
      </w:r>
    </w:p>
    <w:p w14:paraId="37D57F48" w14:textId="3D056E37" w:rsidR="004A4CA3" w:rsidRDefault="004A4CA3" w:rsidP="0049202F">
      <w:pPr>
        <w:suppressAutoHyphens/>
        <w:spacing w:before="120"/>
        <w:ind w:left="1080" w:hanging="360"/>
        <w:rPr>
          <w:rFonts w:ascii="Arial" w:hAnsi="Arial" w:cs="Arial"/>
          <w:b/>
          <w:noProof/>
          <w:sz w:val="22"/>
          <w:szCs w:val="22"/>
        </w:rPr>
      </w:pPr>
      <w:r w:rsidRPr="00367855">
        <w:rPr>
          <w:rFonts w:ascii="Arial" w:hAnsi="Arial" w:cs="Arial"/>
          <w:b/>
          <w:noProof/>
          <w:sz w:val="22"/>
          <w:szCs w:val="22"/>
        </w:rPr>
        <w:t>(</w:t>
      </w:r>
      <w:r w:rsidR="00B47831">
        <w:rPr>
          <w:rFonts w:ascii="Arial" w:hAnsi="Arial" w:cs="Arial"/>
          <w:b/>
          <w:noProof/>
          <w:sz w:val="22"/>
          <w:szCs w:val="22"/>
        </w:rPr>
        <w:t>C</w:t>
      </w:r>
      <w:r w:rsidRPr="00367855">
        <w:rPr>
          <w:rFonts w:ascii="Arial" w:hAnsi="Arial" w:cs="Arial"/>
          <w:b/>
          <w:noProof/>
          <w:sz w:val="22"/>
          <w:szCs w:val="22"/>
        </w:rPr>
        <w:t>)</w:t>
      </w:r>
      <w:r w:rsidR="00B47831">
        <w:rPr>
          <w:rFonts w:ascii="Arial" w:hAnsi="Arial" w:cs="Arial"/>
          <w:noProof/>
          <w:sz w:val="22"/>
          <w:szCs w:val="22"/>
        </w:rPr>
        <w:tab/>
      </w:r>
      <w:r w:rsidR="00FF42E6" w:rsidRPr="00024AEA">
        <w:rPr>
          <w:rFonts w:ascii="Arial" w:hAnsi="Arial" w:cs="Arial"/>
          <w:b/>
          <w:i/>
          <w:noProof/>
          <w:sz w:val="22"/>
          <w:szCs w:val="22"/>
        </w:rPr>
        <w:t>Review Hearing</w:t>
      </w:r>
      <w:r w:rsidR="00FF42E6" w:rsidRPr="00024AEA">
        <w:rPr>
          <w:rFonts w:ascii="Arial" w:hAnsi="Arial" w:cs="Arial"/>
          <w:b/>
          <w:noProof/>
          <w:sz w:val="22"/>
          <w:szCs w:val="22"/>
        </w:rPr>
        <w:t>.</w:t>
      </w:r>
    </w:p>
    <w:p w14:paraId="1480CFC4" w14:textId="1159C3B8" w:rsidR="00FF42E6" w:rsidRDefault="004A4CA3" w:rsidP="001C3E7F">
      <w:pPr>
        <w:tabs>
          <w:tab w:val="left" w:leader="underscore" w:pos="9360"/>
        </w:tabs>
        <w:suppressAutoHyphens/>
        <w:spacing w:before="120"/>
        <w:ind w:left="1440" w:hanging="360"/>
        <w:rPr>
          <w:rFonts w:ascii="Arial" w:hAnsi="Arial" w:cs="Arial"/>
          <w:noProof/>
          <w:sz w:val="22"/>
          <w:szCs w:val="22"/>
        </w:rPr>
      </w:pPr>
      <w:r>
        <w:rPr>
          <w:rFonts w:ascii="Arial" w:hAnsi="Arial" w:cs="Arial"/>
          <w:noProof/>
          <w:sz w:val="22"/>
          <w:szCs w:val="22"/>
        </w:rPr>
        <w:t>[  ]</w:t>
      </w:r>
      <w:r w:rsidR="00AF1098">
        <w:rPr>
          <w:rFonts w:ascii="Arial" w:hAnsi="Arial" w:cs="Arial"/>
          <w:noProof/>
          <w:sz w:val="22"/>
          <w:szCs w:val="22"/>
        </w:rPr>
        <w:tab/>
      </w:r>
      <w:r w:rsidR="00FF42E6" w:rsidRPr="00024AEA">
        <w:rPr>
          <w:rFonts w:ascii="Arial" w:hAnsi="Arial" w:cs="Arial"/>
          <w:noProof/>
          <w:sz w:val="22"/>
          <w:szCs w:val="22"/>
        </w:rPr>
        <w:t xml:space="preserve">The defendant shall appear at </w:t>
      </w:r>
      <w:r w:rsidR="0094138A">
        <w:rPr>
          <w:rFonts w:ascii="Arial" w:hAnsi="Arial" w:cs="Arial"/>
          <w:noProof/>
          <w:sz w:val="22"/>
          <w:szCs w:val="22"/>
        </w:rPr>
        <w:t xml:space="preserve">a </w:t>
      </w:r>
      <w:r w:rsidR="00FF42E6" w:rsidRPr="00024AEA">
        <w:rPr>
          <w:rFonts w:ascii="Arial" w:hAnsi="Arial" w:cs="Arial"/>
          <w:noProof/>
          <w:sz w:val="22"/>
          <w:szCs w:val="22"/>
        </w:rPr>
        <w:t>review hearing as follows</w:t>
      </w:r>
      <w:r w:rsidR="00386E8F">
        <w:rPr>
          <w:rFonts w:ascii="Arial" w:hAnsi="Arial" w:cs="Arial"/>
          <w:noProof/>
          <w:sz w:val="22"/>
          <w:szCs w:val="22"/>
        </w:rPr>
        <w:t>:</w:t>
      </w:r>
    </w:p>
    <w:p w14:paraId="2E15B638" w14:textId="35680CD5" w:rsidR="005B614F" w:rsidRPr="001C510D" w:rsidRDefault="005B614F" w:rsidP="00367855">
      <w:pPr>
        <w:tabs>
          <w:tab w:val="left" w:leader="underscore" w:pos="9180"/>
        </w:tabs>
        <w:suppressAutoHyphens/>
        <w:spacing w:before="120"/>
        <w:ind w:left="1440"/>
        <w:rPr>
          <w:rFonts w:ascii="Arial" w:hAnsi="Arial" w:cs="Arial"/>
          <w:noProof/>
          <w:sz w:val="22"/>
          <w:szCs w:val="22"/>
        </w:rPr>
      </w:pPr>
      <w:r w:rsidRPr="001C510D">
        <w:rPr>
          <w:rFonts w:ascii="Arial" w:hAnsi="Arial" w:cs="Arial"/>
          <w:noProof/>
          <w:sz w:val="22"/>
          <w:szCs w:val="22"/>
        </w:rPr>
        <w:tab/>
      </w:r>
    </w:p>
    <w:p w14:paraId="5B4A734B" w14:textId="73C11141" w:rsidR="00EA4A42" w:rsidRPr="001C510D" w:rsidRDefault="005B614F" w:rsidP="00367855">
      <w:pPr>
        <w:tabs>
          <w:tab w:val="left" w:leader="underscore" w:pos="9180"/>
        </w:tabs>
        <w:suppressAutoHyphens/>
        <w:spacing w:before="120"/>
        <w:ind w:left="1440"/>
        <w:rPr>
          <w:rFonts w:ascii="Arial" w:hAnsi="Arial" w:cs="Arial"/>
          <w:noProof/>
          <w:sz w:val="22"/>
          <w:szCs w:val="22"/>
        </w:rPr>
      </w:pPr>
      <w:r w:rsidRPr="001C510D">
        <w:rPr>
          <w:rFonts w:ascii="Arial" w:hAnsi="Arial" w:cs="Arial"/>
          <w:noProof/>
          <w:sz w:val="22"/>
          <w:szCs w:val="22"/>
        </w:rPr>
        <w:tab/>
      </w:r>
    </w:p>
    <w:p w14:paraId="5235FE4E" w14:textId="3986F8A2" w:rsidR="00EA4A42" w:rsidRPr="001C510D" w:rsidRDefault="00FF42E6" w:rsidP="00367855">
      <w:pPr>
        <w:tabs>
          <w:tab w:val="left" w:leader="underscore" w:pos="9180"/>
        </w:tabs>
        <w:suppressAutoHyphens/>
        <w:spacing w:before="120"/>
        <w:ind w:left="1080" w:hanging="360"/>
        <w:rPr>
          <w:rFonts w:ascii="Arial" w:hAnsi="Arial" w:cs="Arial"/>
          <w:noProof/>
          <w:sz w:val="22"/>
          <w:szCs w:val="22"/>
        </w:rPr>
      </w:pPr>
      <w:r w:rsidRPr="00367855">
        <w:rPr>
          <w:rFonts w:ascii="Arial" w:hAnsi="Arial" w:cs="Arial"/>
          <w:b/>
          <w:noProof/>
          <w:sz w:val="22"/>
          <w:szCs w:val="22"/>
        </w:rPr>
        <w:lastRenderedPageBreak/>
        <w:t>(</w:t>
      </w:r>
      <w:r w:rsidR="00B47831">
        <w:rPr>
          <w:rFonts w:ascii="Arial" w:hAnsi="Arial" w:cs="Arial"/>
          <w:b/>
          <w:noProof/>
          <w:sz w:val="22"/>
          <w:szCs w:val="22"/>
        </w:rPr>
        <w:t>D</w:t>
      </w:r>
      <w:r w:rsidRPr="00367855">
        <w:rPr>
          <w:rFonts w:ascii="Arial" w:hAnsi="Arial" w:cs="Arial"/>
          <w:b/>
          <w:noProof/>
          <w:sz w:val="22"/>
          <w:szCs w:val="22"/>
        </w:rPr>
        <w:t>)</w:t>
      </w:r>
      <w:r w:rsidR="00AF1098">
        <w:rPr>
          <w:rFonts w:ascii="Arial" w:hAnsi="Arial" w:cs="Arial"/>
          <w:noProof/>
          <w:sz w:val="22"/>
          <w:szCs w:val="22"/>
        </w:rPr>
        <w:tab/>
      </w:r>
      <w:r w:rsidR="00EA4A42" w:rsidRPr="001C510D">
        <w:rPr>
          <w:rFonts w:ascii="Arial" w:hAnsi="Arial" w:cs="Arial"/>
          <w:b/>
          <w:i/>
          <w:noProof/>
          <w:sz w:val="22"/>
          <w:szCs w:val="22"/>
        </w:rPr>
        <w:t>Termination Hearing</w:t>
      </w:r>
      <w:r w:rsidR="00EA4A42" w:rsidRPr="001C510D">
        <w:rPr>
          <w:rFonts w:ascii="Arial" w:hAnsi="Arial" w:cs="Arial"/>
          <w:b/>
          <w:noProof/>
          <w:sz w:val="22"/>
          <w:szCs w:val="22"/>
        </w:rPr>
        <w:t>:</w:t>
      </w:r>
      <w:r w:rsidR="00F04206" w:rsidRPr="001C510D">
        <w:rPr>
          <w:rFonts w:ascii="Arial" w:hAnsi="Arial" w:cs="Arial"/>
          <w:b/>
          <w:noProof/>
          <w:sz w:val="22"/>
          <w:szCs w:val="22"/>
        </w:rPr>
        <w:t xml:space="preserve"> </w:t>
      </w:r>
      <w:r w:rsidR="00F04206" w:rsidRPr="001C510D">
        <w:rPr>
          <w:rFonts w:ascii="Arial" w:hAnsi="Arial" w:cs="Arial"/>
          <w:noProof/>
          <w:sz w:val="22"/>
          <w:szCs w:val="22"/>
        </w:rPr>
        <w:t xml:space="preserve">A termination hearing is scheduled for </w:t>
      </w:r>
      <w:r w:rsidR="00F04206" w:rsidRPr="001C510D">
        <w:rPr>
          <w:rFonts w:ascii="Arial" w:hAnsi="Arial" w:cs="Arial"/>
          <w:i/>
          <w:noProof/>
          <w:sz w:val="22"/>
          <w:szCs w:val="22"/>
        </w:rPr>
        <w:t>(date)</w:t>
      </w:r>
      <w:r w:rsidR="00F04206" w:rsidRPr="001C510D">
        <w:rPr>
          <w:rFonts w:ascii="Arial" w:hAnsi="Arial" w:cs="Arial"/>
          <w:noProof/>
          <w:sz w:val="22"/>
          <w:szCs w:val="22"/>
        </w:rPr>
        <w:tab/>
      </w:r>
    </w:p>
    <w:p w14:paraId="01C60723" w14:textId="30927109" w:rsidR="00FF42E6" w:rsidRPr="00121DA1" w:rsidRDefault="00863613" w:rsidP="0049202F">
      <w:pPr>
        <w:suppressAutoHyphens/>
        <w:spacing w:before="120"/>
        <w:ind w:left="720" w:hanging="720"/>
        <w:rPr>
          <w:rFonts w:ascii="Arial" w:hAnsi="Arial" w:cs="Arial"/>
          <w:noProof/>
          <w:sz w:val="22"/>
          <w:szCs w:val="22"/>
        </w:rPr>
      </w:pPr>
      <w:r w:rsidRPr="005B1CCD">
        <w:rPr>
          <w:rFonts w:ascii="Arial" w:hAnsi="Arial" w:cs="Arial"/>
          <w:b/>
          <w:noProof/>
          <w:sz w:val="22"/>
          <w:szCs w:val="22"/>
        </w:rPr>
        <w:t>4.</w:t>
      </w:r>
      <w:r w:rsidRPr="00F3362F">
        <w:rPr>
          <w:rFonts w:ascii="Arial" w:hAnsi="Arial" w:cs="Arial"/>
          <w:b/>
          <w:noProof/>
          <w:sz w:val="22"/>
          <w:szCs w:val="22"/>
        </w:rPr>
        <w:t>2a</w:t>
      </w:r>
      <w:r w:rsidR="00F3362F">
        <w:rPr>
          <w:rFonts w:ascii="Arial" w:hAnsi="Arial" w:cs="Arial"/>
          <w:b/>
          <w:noProof/>
          <w:sz w:val="22"/>
          <w:szCs w:val="22"/>
        </w:rPr>
        <w:tab/>
      </w:r>
      <w:r w:rsidRPr="00F3362F">
        <w:rPr>
          <w:rFonts w:ascii="Arial" w:hAnsi="Arial" w:cs="Arial"/>
          <w:b/>
          <w:noProof/>
          <w:sz w:val="22"/>
          <w:szCs w:val="22"/>
        </w:rPr>
        <w:t>Community</w:t>
      </w:r>
      <w:r w:rsidRPr="005B1CCD">
        <w:rPr>
          <w:rFonts w:ascii="Arial" w:hAnsi="Arial" w:cs="Arial"/>
          <w:b/>
          <w:noProof/>
          <w:sz w:val="22"/>
          <w:szCs w:val="22"/>
        </w:rPr>
        <w:t xml:space="preserve"> Custody Conditions</w:t>
      </w:r>
      <w:r w:rsidR="00CD4764" w:rsidRPr="005B1CCD">
        <w:rPr>
          <w:rFonts w:ascii="Arial" w:hAnsi="Arial" w:cs="Arial"/>
          <w:b/>
          <w:noProof/>
          <w:sz w:val="22"/>
          <w:szCs w:val="22"/>
        </w:rPr>
        <w:t>.</w:t>
      </w:r>
      <w:r w:rsidR="002E79D8">
        <w:rPr>
          <w:rFonts w:ascii="Arial" w:hAnsi="Arial" w:cs="Arial"/>
          <w:noProof/>
          <w:sz w:val="22"/>
          <w:szCs w:val="22"/>
        </w:rPr>
        <w:t xml:space="preserve"> </w:t>
      </w:r>
      <w:r w:rsidR="00FF42E6" w:rsidRPr="00121DA1">
        <w:rPr>
          <w:rFonts w:ascii="Arial" w:hAnsi="Arial" w:cs="Arial"/>
          <w:noProof/>
          <w:sz w:val="22"/>
          <w:szCs w:val="22"/>
        </w:rPr>
        <w:t xml:space="preserve">The defendant shall report to </w:t>
      </w:r>
      <w:r w:rsidR="008F3F53">
        <w:rPr>
          <w:rFonts w:ascii="Arial" w:hAnsi="Arial" w:cs="Arial"/>
          <w:noProof/>
          <w:sz w:val="22"/>
          <w:szCs w:val="22"/>
        </w:rPr>
        <w:t>DOC</w:t>
      </w:r>
      <w:r w:rsidR="00FF42E6" w:rsidRPr="00121DA1">
        <w:rPr>
          <w:rFonts w:ascii="Arial" w:hAnsi="Arial" w:cs="Arial"/>
          <w:noProof/>
          <w:sz w:val="22"/>
          <w:szCs w:val="22"/>
        </w:rPr>
        <w:t xml:space="preserve"> no later than 72 hours after sentencing or release from custody at the address provided in open court or by separate document. The defendant shall comply with the instructions, rules</w:t>
      </w:r>
      <w:r w:rsidR="0094138A">
        <w:rPr>
          <w:rFonts w:ascii="Arial" w:hAnsi="Arial" w:cs="Arial"/>
          <w:noProof/>
          <w:sz w:val="22"/>
          <w:szCs w:val="22"/>
        </w:rPr>
        <w:t>,</w:t>
      </w:r>
      <w:r w:rsidR="00FF42E6" w:rsidRPr="00121DA1">
        <w:rPr>
          <w:rFonts w:ascii="Arial" w:hAnsi="Arial" w:cs="Arial"/>
          <w:noProof/>
          <w:sz w:val="22"/>
          <w:szCs w:val="22"/>
        </w:rPr>
        <w:t xml:space="preserve"> and regulations of </w:t>
      </w:r>
      <w:r w:rsidR="008F3F53">
        <w:rPr>
          <w:rFonts w:ascii="Arial" w:hAnsi="Arial" w:cs="Arial"/>
          <w:noProof/>
          <w:sz w:val="22"/>
          <w:szCs w:val="22"/>
        </w:rPr>
        <w:t>DOC</w:t>
      </w:r>
      <w:r w:rsidR="00FF42E6" w:rsidRPr="00121DA1">
        <w:rPr>
          <w:rFonts w:ascii="Arial" w:hAnsi="Arial" w:cs="Arial"/>
          <w:noProof/>
          <w:sz w:val="22"/>
          <w:szCs w:val="22"/>
        </w:rPr>
        <w:t xml:space="preserve"> for the conduct of the defendant during the period of community custody.</w:t>
      </w:r>
      <w:r w:rsidR="002E79D8">
        <w:rPr>
          <w:rFonts w:ascii="Arial" w:hAnsi="Arial" w:cs="Arial"/>
          <w:noProof/>
          <w:sz w:val="22"/>
          <w:szCs w:val="22"/>
        </w:rPr>
        <w:t xml:space="preserve"> </w:t>
      </w:r>
      <w:r w:rsidR="00FF42E6" w:rsidRPr="00121DA1">
        <w:rPr>
          <w:rFonts w:ascii="Arial" w:hAnsi="Arial" w:cs="Arial"/>
          <w:noProof/>
          <w:sz w:val="22"/>
          <w:szCs w:val="22"/>
        </w:rPr>
        <w:t xml:space="preserve">The defendant shall obey all laws </w:t>
      </w:r>
      <w:r w:rsidR="0094138A">
        <w:rPr>
          <w:rFonts w:ascii="Arial" w:hAnsi="Arial" w:cs="Arial"/>
          <w:noProof/>
          <w:sz w:val="22"/>
          <w:szCs w:val="22"/>
        </w:rPr>
        <w:t xml:space="preserve">and </w:t>
      </w:r>
      <w:r w:rsidR="00FF42E6" w:rsidRPr="00121DA1">
        <w:rPr>
          <w:rFonts w:ascii="Arial" w:hAnsi="Arial" w:cs="Arial"/>
          <w:noProof/>
          <w:sz w:val="22"/>
          <w:szCs w:val="22"/>
        </w:rPr>
        <w:t xml:space="preserve">perform affirmative acts as required by </w:t>
      </w:r>
      <w:r w:rsidR="008F3F53">
        <w:rPr>
          <w:rFonts w:ascii="Arial" w:hAnsi="Arial" w:cs="Arial"/>
          <w:noProof/>
          <w:sz w:val="22"/>
          <w:szCs w:val="22"/>
        </w:rPr>
        <w:t>DOC</w:t>
      </w:r>
      <w:r w:rsidR="00FF42E6" w:rsidRPr="00121DA1">
        <w:rPr>
          <w:rFonts w:ascii="Arial" w:hAnsi="Arial" w:cs="Arial"/>
          <w:noProof/>
          <w:sz w:val="22"/>
          <w:szCs w:val="22"/>
        </w:rPr>
        <w:t xml:space="preserve"> to confirm compliance with the orders of the court. The defendant shall inform </w:t>
      </w:r>
      <w:r w:rsidR="008F3F53">
        <w:rPr>
          <w:rFonts w:ascii="Arial" w:hAnsi="Arial" w:cs="Arial"/>
          <w:noProof/>
          <w:sz w:val="22"/>
          <w:szCs w:val="22"/>
        </w:rPr>
        <w:t>DOC</w:t>
      </w:r>
      <w:r w:rsidR="00FF42E6" w:rsidRPr="00121DA1">
        <w:rPr>
          <w:rFonts w:ascii="Arial" w:hAnsi="Arial" w:cs="Arial"/>
          <w:noProof/>
          <w:sz w:val="22"/>
          <w:szCs w:val="22"/>
        </w:rPr>
        <w:t xml:space="preserve"> of court-ordered treatment. The defendant shall comply with any other conditions of community custody stated in this Judgment and Sentence or imposed by </w:t>
      </w:r>
      <w:r w:rsidR="008F3F53">
        <w:rPr>
          <w:rFonts w:ascii="Arial" w:hAnsi="Arial" w:cs="Arial"/>
          <w:noProof/>
          <w:sz w:val="22"/>
          <w:szCs w:val="22"/>
        </w:rPr>
        <w:t>DOC</w:t>
      </w:r>
      <w:r w:rsidR="00FF42E6" w:rsidRPr="00121DA1">
        <w:rPr>
          <w:rFonts w:ascii="Arial" w:hAnsi="Arial" w:cs="Arial"/>
          <w:noProof/>
          <w:sz w:val="22"/>
          <w:szCs w:val="22"/>
        </w:rPr>
        <w:t xml:space="preserve"> under RCW 9.94A.704 during community custody.</w:t>
      </w:r>
      <w:r w:rsidR="002E79D8">
        <w:rPr>
          <w:rFonts w:ascii="Arial" w:hAnsi="Arial" w:cs="Arial"/>
          <w:noProof/>
          <w:sz w:val="22"/>
          <w:szCs w:val="22"/>
        </w:rPr>
        <w:t xml:space="preserve"> </w:t>
      </w:r>
      <w:r w:rsidR="00FF42E6" w:rsidRPr="00121DA1">
        <w:rPr>
          <w:rFonts w:ascii="Arial" w:hAnsi="Arial" w:cs="Arial"/>
          <w:noProof/>
          <w:sz w:val="22"/>
          <w:szCs w:val="22"/>
        </w:rPr>
        <w:t>The court orders that during the period of supervision the defendant shall:</w:t>
      </w:r>
    </w:p>
    <w:tbl>
      <w:tblPr>
        <w:tblW w:w="9000" w:type="dxa"/>
        <w:tblInd w:w="630" w:type="dxa"/>
        <w:tblLayout w:type="fixed"/>
        <w:tblLook w:val="0000" w:firstRow="0" w:lastRow="0" w:firstColumn="0" w:lastColumn="0" w:noHBand="0" w:noVBand="0"/>
      </w:tblPr>
      <w:tblGrid>
        <w:gridCol w:w="4590"/>
        <w:gridCol w:w="4410"/>
      </w:tblGrid>
      <w:tr w:rsidR="00FF42E6" w:rsidRPr="00121DA1" w14:paraId="224A77F3" w14:textId="77777777" w:rsidTr="00367855">
        <w:trPr>
          <w:cantSplit/>
          <w:trHeight w:val="260"/>
        </w:trPr>
        <w:tc>
          <w:tcPr>
            <w:tcW w:w="4590" w:type="dxa"/>
          </w:tcPr>
          <w:p w14:paraId="250C794C" w14:textId="77777777" w:rsidR="00FF42E6" w:rsidRPr="00121DA1" w:rsidRDefault="00FF42E6" w:rsidP="00367855">
            <w:pPr>
              <w:tabs>
                <w:tab w:val="left" w:pos="-720"/>
                <w:tab w:val="left" w:pos="432"/>
                <w:tab w:val="left" w:pos="720"/>
              </w:tabs>
              <w:suppressAutoHyphens/>
              <w:spacing w:before="120"/>
              <w:ind w:left="259" w:hanging="259"/>
              <w:rPr>
                <w:rFonts w:ascii="Arial" w:hAnsi="Arial" w:cs="Arial"/>
                <w:noProof/>
                <w:sz w:val="22"/>
                <w:szCs w:val="22"/>
              </w:rPr>
            </w:pPr>
            <w:r w:rsidRPr="00121DA1">
              <w:rPr>
                <w:rFonts w:ascii="Arial" w:hAnsi="Arial" w:cs="Arial"/>
                <w:noProof/>
                <w:sz w:val="22"/>
                <w:szCs w:val="22"/>
              </w:rPr>
              <w:t>[  ] pay all court-ordered legal financial obligations.</w:t>
            </w:r>
          </w:p>
          <w:p w14:paraId="6A961933" w14:textId="288C358E" w:rsidR="00FF42E6" w:rsidRPr="00121DA1" w:rsidRDefault="00FF42E6" w:rsidP="00367855">
            <w:pPr>
              <w:tabs>
                <w:tab w:val="left" w:pos="-720"/>
                <w:tab w:val="left" w:pos="432"/>
                <w:tab w:val="left" w:pos="720"/>
              </w:tabs>
              <w:suppressAutoHyphens/>
              <w:spacing w:before="120"/>
              <w:ind w:left="259" w:hanging="259"/>
              <w:rPr>
                <w:rFonts w:ascii="Arial" w:hAnsi="Arial" w:cs="Arial"/>
                <w:noProof/>
                <w:sz w:val="22"/>
                <w:szCs w:val="22"/>
              </w:rPr>
            </w:pPr>
            <w:r w:rsidRPr="00121DA1">
              <w:rPr>
                <w:rFonts w:ascii="Arial" w:hAnsi="Arial" w:cs="Arial"/>
                <w:noProof/>
                <w:sz w:val="22"/>
                <w:szCs w:val="22"/>
              </w:rPr>
              <w:t xml:space="preserve">[  ] </w:t>
            </w:r>
            <w:r w:rsidR="00D01825" w:rsidRPr="00C945D5">
              <w:rPr>
                <w:rFonts w:ascii="Arial" w:hAnsi="Arial" w:cs="Arial"/>
                <w:noProof/>
                <w:sz w:val="22"/>
                <w:szCs w:val="22"/>
              </w:rPr>
              <w:t>obtain prior approval of the DOC for the defendant’s residence location and living arrangements.</w:t>
            </w:r>
          </w:p>
        </w:tc>
        <w:tc>
          <w:tcPr>
            <w:tcW w:w="4410" w:type="dxa"/>
          </w:tcPr>
          <w:p w14:paraId="1B519A0A" w14:textId="77777777" w:rsidR="00FF42E6" w:rsidRPr="00121DA1" w:rsidRDefault="00FF42E6" w:rsidP="00367855">
            <w:pPr>
              <w:tabs>
                <w:tab w:val="left" w:pos="-720"/>
                <w:tab w:val="left" w:pos="432"/>
                <w:tab w:val="left" w:pos="720"/>
              </w:tabs>
              <w:suppressAutoHyphens/>
              <w:spacing w:before="120"/>
              <w:ind w:left="259" w:hanging="259"/>
              <w:rPr>
                <w:rFonts w:ascii="Arial" w:hAnsi="Arial" w:cs="Arial"/>
                <w:noProof/>
                <w:sz w:val="22"/>
                <w:szCs w:val="22"/>
              </w:rPr>
            </w:pPr>
            <w:r w:rsidRPr="00121DA1">
              <w:rPr>
                <w:rFonts w:ascii="Arial" w:hAnsi="Arial" w:cs="Arial"/>
                <w:noProof/>
                <w:sz w:val="22"/>
                <w:szCs w:val="22"/>
              </w:rPr>
              <w:t>[  ] not possess or consume controlled substances, including marijuana, without valid prescription.</w:t>
            </w:r>
          </w:p>
          <w:p w14:paraId="248F2350" w14:textId="77777777" w:rsidR="00FF42E6" w:rsidRPr="00121DA1" w:rsidRDefault="00FF42E6" w:rsidP="00367855">
            <w:pPr>
              <w:tabs>
                <w:tab w:val="left" w:pos="-720"/>
                <w:tab w:val="left" w:pos="432"/>
                <w:tab w:val="left" w:pos="720"/>
              </w:tabs>
              <w:suppressAutoHyphens/>
              <w:spacing w:before="120"/>
              <w:ind w:left="259" w:hanging="259"/>
              <w:rPr>
                <w:rFonts w:ascii="Arial" w:hAnsi="Arial" w:cs="Arial"/>
                <w:noProof/>
                <w:sz w:val="22"/>
                <w:szCs w:val="22"/>
              </w:rPr>
            </w:pPr>
            <w:r w:rsidRPr="00121DA1">
              <w:rPr>
                <w:rFonts w:ascii="Arial" w:hAnsi="Arial" w:cs="Arial"/>
                <w:noProof/>
                <w:sz w:val="22"/>
                <w:szCs w:val="22"/>
              </w:rPr>
              <w:t>[  ] not possess or consume alcohol.</w:t>
            </w:r>
          </w:p>
        </w:tc>
      </w:tr>
      <w:tr w:rsidR="00FF42E6" w:rsidRPr="00121DA1" w14:paraId="438BADB4" w14:textId="77777777" w:rsidTr="00367855">
        <w:trPr>
          <w:cantSplit/>
          <w:trHeight w:val="180"/>
        </w:trPr>
        <w:tc>
          <w:tcPr>
            <w:tcW w:w="4590" w:type="dxa"/>
          </w:tcPr>
          <w:p w14:paraId="1DE86E7C" w14:textId="77777777" w:rsidR="00FF42E6" w:rsidRPr="00121DA1" w:rsidRDefault="00FF42E6" w:rsidP="00367855">
            <w:pPr>
              <w:tabs>
                <w:tab w:val="left" w:pos="-720"/>
                <w:tab w:val="left" w:pos="252"/>
                <w:tab w:val="left" w:pos="720"/>
              </w:tabs>
              <w:suppressAutoHyphens/>
              <w:spacing w:before="120"/>
              <w:ind w:left="252" w:hanging="252"/>
              <w:rPr>
                <w:rFonts w:ascii="Arial" w:hAnsi="Arial" w:cs="Arial"/>
                <w:noProof/>
                <w:sz w:val="22"/>
                <w:szCs w:val="22"/>
              </w:rPr>
            </w:pPr>
            <w:r w:rsidRPr="00121DA1">
              <w:rPr>
                <w:rFonts w:ascii="Arial" w:hAnsi="Arial" w:cs="Arial"/>
                <w:noProof/>
                <w:sz w:val="22"/>
                <w:szCs w:val="22"/>
              </w:rPr>
              <w:t>[  ] report as directed to a community corrections officer.</w:t>
            </w:r>
          </w:p>
        </w:tc>
        <w:tc>
          <w:tcPr>
            <w:tcW w:w="4410" w:type="dxa"/>
          </w:tcPr>
          <w:p w14:paraId="78E35047" w14:textId="77777777" w:rsidR="00FF42E6" w:rsidRPr="00121DA1" w:rsidRDefault="00FF42E6" w:rsidP="00367855">
            <w:pPr>
              <w:tabs>
                <w:tab w:val="left" w:pos="-720"/>
                <w:tab w:val="left" w:pos="432"/>
                <w:tab w:val="left" w:pos="720"/>
              </w:tabs>
              <w:suppressAutoHyphens/>
              <w:spacing w:before="120"/>
              <w:ind w:left="259" w:hanging="259"/>
              <w:rPr>
                <w:rFonts w:ascii="Arial" w:hAnsi="Arial" w:cs="Arial"/>
                <w:noProof/>
                <w:sz w:val="22"/>
                <w:szCs w:val="22"/>
              </w:rPr>
            </w:pPr>
            <w:r w:rsidRPr="00121DA1">
              <w:rPr>
                <w:rFonts w:ascii="Arial" w:hAnsi="Arial" w:cs="Arial"/>
                <w:noProof/>
                <w:sz w:val="22"/>
                <w:szCs w:val="22"/>
              </w:rPr>
              <w:t>[  ] remain within prescribed geographical boundaries.</w:t>
            </w:r>
          </w:p>
        </w:tc>
      </w:tr>
      <w:tr w:rsidR="00FF42E6" w:rsidRPr="00121DA1" w14:paraId="5945BF4E" w14:textId="77777777" w:rsidTr="00367855">
        <w:tc>
          <w:tcPr>
            <w:tcW w:w="4590" w:type="dxa"/>
          </w:tcPr>
          <w:p w14:paraId="60939A3F" w14:textId="77777777" w:rsidR="00FF42E6" w:rsidRPr="00121DA1" w:rsidRDefault="00121DA1" w:rsidP="00367855">
            <w:pPr>
              <w:tabs>
                <w:tab w:val="left" w:pos="-720"/>
                <w:tab w:val="left" w:pos="414"/>
                <w:tab w:val="left" w:pos="720"/>
              </w:tabs>
              <w:suppressAutoHyphens/>
              <w:spacing w:before="120"/>
              <w:ind w:left="324" w:hanging="324"/>
              <w:rPr>
                <w:rFonts w:ascii="Arial" w:hAnsi="Arial" w:cs="Arial"/>
                <w:noProof/>
                <w:sz w:val="22"/>
                <w:szCs w:val="22"/>
              </w:rPr>
            </w:pPr>
            <w:r w:rsidRPr="00121DA1">
              <w:rPr>
                <w:rFonts w:ascii="Arial" w:hAnsi="Arial" w:cs="Arial"/>
                <w:noProof/>
                <w:sz w:val="22"/>
                <w:szCs w:val="22"/>
              </w:rPr>
              <w:t xml:space="preserve">[  ] obtain a </w:t>
            </w:r>
            <w:r w:rsidR="00E71E11">
              <w:rPr>
                <w:rFonts w:ascii="Arial" w:hAnsi="Arial" w:cs="Arial"/>
                <w:noProof/>
                <w:sz w:val="22"/>
                <w:szCs w:val="22"/>
              </w:rPr>
              <w:t>substance use disorder</w:t>
            </w:r>
            <w:r w:rsidRPr="00121DA1">
              <w:rPr>
                <w:rFonts w:ascii="Arial" w:hAnsi="Arial" w:cs="Arial"/>
                <w:noProof/>
                <w:sz w:val="22"/>
                <w:szCs w:val="22"/>
              </w:rPr>
              <w:t xml:space="preserve"> evaluation and comply with recommended treatment.</w:t>
            </w:r>
          </w:p>
        </w:tc>
        <w:tc>
          <w:tcPr>
            <w:tcW w:w="4410" w:type="dxa"/>
            <w:vMerge w:val="restart"/>
          </w:tcPr>
          <w:p w14:paraId="19914425" w14:textId="77777777" w:rsidR="00FF42E6" w:rsidRPr="00121DA1" w:rsidRDefault="00FF42E6" w:rsidP="00367855">
            <w:pPr>
              <w:tabs>
                <w:tab w:val="left" w:pos="-720"/>
                <w:tab w:val="left" w:pos="432"/>
                <w:tab w:val="left" w:pos="720"/>
              </w:tabs>
              <w:suppressAutoHyphens/>
              <w:spacing w:before="120"/>
              <w:ind w:left="252" w:hanging="252"/>
              <w:rPr>
                <w:rFonts w:ascii="Arial" w:hAnsi="Arial" w:cs="Arial"/>
                <w:noProof/>
                <w:sz w:val="22"/>
                <w:szCs w:val="22"/>
              </w:rPr>
            </w:pPr>
            <w:r w:rsidRPr="00121DA1">
              <w:rPr>
                <w:rFonts w:ascii="Arial" w:hAnsi="Arial" w:cs="Arial"/>
                <w:noProof/>
                <w:sz w:val="22"/>
                <w:szCs w:val="22"/>
              </w:rPr>
              <w:t>[  ] obtain prior approval from DOC of residence location and living arrangements.</w:t>
            </w:r>
          </w:p>
          <w:p w14:paraId="74F01070" w14:textId="3063B1E5" w:rsidR="00F04206" w:rsidRPr="00121DA1" w:rsidRDefault="00F04206" w:rsidP="00367855">
            <w:pPr>
              <w:tabs>
                <w:tab w:val="left" w:pos="-720"/>
                <w:tab w:val="left" w:pos="432"/>
                <w:tab w:val="left" w:pos="720"/>
              </w:tabs>
              <w:suppressAutoHyphens/>
              <w:spacing w:before="120"/>
              <w:ind w:left="252" w:hanging="252"/>
              <w:rPr>
                <w:rFonts w:ascii="Arial" w:hAnsi="Arial" w:cs="Arial"/>
                <w:noProof/>
                <w:sz w:val="22"/>
                <w:szCs w:val="22"/>
              </w:rPr>
            </w:pPr>
            <w:r w:rsidRPr="00121DA1">
              <w:rPr>
                <w:rFonts w:ascii="Arial" w:hAnsi="Arial" w:cs="Arial"/>
                <w:noProof/>
                <w:sz w:val="22"/>
                <w:szCs w:val="22"/>
              </w:rPr>
              <w:t>[  ] take all prescribed medications</w:t>
            </w:r>
            <w:r w:rsidR="008533E7">
              <w:rPr>
                <w:rFonts w:ascii="Arial" w:hAnsi="Arial" w:cs="Arial"/>
                <w:noProof/>
                <w:sz w:val="22"/>
                <w:szCs w:val="22"/>
              </w:rPr>
              <w:t>.</w:t>
            </w:r>
          </w:p>
          <w:p w14:paraId="38B38017" w14:textId="6915105A" w:rsidR="00F04206" w:rsidRPr="00121DA1" w:rsidRDefault="00F04206" w:rsidP="00367855">
            <w:pPr>
              <w:tabs>
                <w:tab w:val="left" w:pos="-720"/>
                <w:tab w:val="left" w:pos="432"/>
                <w:tab w:val="left" w:pos="720"/>
              </w:tabs>
              <w:suppressAutoHyphens/>
              <w:spacing w:before="120"/>
              <w:ind w:left="252" w:hanging="252"/>
              <w:rPr>
                <w:rFonts w:ascii="Arial" w:hAnsi="Arial" w:cs="Arial"/>
                <w:noProof/>
                <w:sz w:val="22"/>
                <w:szCs w:val="22"/>
              </w:rPr>
            </w:pPr>
            <w:r w:rsidRPr="00121DA1">
              <w:rPr>
                <w:rFonts w:ascii="Arial" w:hAnsi="Arial" w:cs="Arial"/>
                <w:noProof/>
                <w:sz w:val="22"/>
                <w:szCs w:val="22"/>
              </w:rPr>
              <w:t>[  ] comply with monit</w:t>
            </w:r>
            <w:r w:rsidR="0094138A">
              <w:rPr>
                <w:rFonts w:ascii="Arial" w:hAnsi="Arial" w:cs="Arial"/>
                <w:noProof/>
                <w:sz w:val="22"/>
                <w:szCs w:val="22"/>
              </w:rPr>
              <w:t>o</w:t>
            </w:r>
            <w:r w:rsidRPr="00121DA1">
              <w:rPr>
                <w:rFonts w:ascii="Arial" w:hAnsi="Arial" w:cs="Arial"/>
                <w:noProof/>
                <w:sz w:val="22"/>
                <w:szCs w:val="22"/>
              </w:rPr>
              <w:t>ring of all prescribed medications</w:t>
            </w:r>
            <w:r w:rsidR="008533E7">
              <w:rPr>
                <w:rFonts w:ascii="Arial" w:hAnsi="Arial" w:cs="Arial"/>
                <w:noProof/>
                <w:sz w:val="22"/>
                <w:szCs w:val="22"/>
              </w:rPr>
              <w:t>.</w:t>
            </w:r>
          </w:p>
        </w:tc>
      </w:tr>
      <w:tr w:rsidR="00FF42E6" w:rsidRPr="00121DA1" w14:paraId="1C35C363" w14:textId="77777777" w:rsidTr="00367855">
        <w:trPr>
          <w:trHeight w:val="70"/>
        </w:trPr>
        <w:tc>
          <w:tcPr>
            <w:tcW w:w="4590" w:type="dxa"/>
          </w:tcPr>
          <w:p w14:paraId="63C90214" w14:textId="77777777" w:rsidR="00FF42E6" w:rsidRPr="00121DA1" w:rsidRDefault="00FF42E6" w:rsidP="00367855">
            <w:pPr>
              <w:tabs>
                <w:tab w:val="left" w:pos="-720"/>
                <w:tab w:val="left" w:pos="432"/>
                <w:tab w:val="left" w:pos="720"/>
              </w:tabs>
              <w:suppressAutoHyphens/>
              <w:spacing w:before="120"/>
              <w:ind w:left="252" w:hanging="252"/>
              <w:rPr>
                <w:rFonts w:ascii="Arial" w:hAnsi="Arial" w:cs="Arial"/>
                <w:noProof/>
                <w:sz w:val="22"/>
                <w:szCs w:val="22"/>
              </w:rPr>
            </w:pPr>
            <w:r w:rsidRPr="00121DA1">
              <w:rPr>
                <w:rFonts w:ascii="Arial" w:hAnsi="Arial" w:cs="Arial"/>
                <w:noProof/>
                <w:sz w:val="22"/>
                <w:szCs w:val="22"/>
              </w:rPr>
              <w:t>[  ] obtain a mental health evaluation and comply with recommended treatment.</w:t>
            </w:r>
          </w:p>
          <w:p w14:paraId="3161A4F0" w14:textId="49527B3D" w:rsidR="00EA4A42" w:rsidRPr="00121DA1" w:rsidRDefault="00F04206" w:rsidP="00367855">
            <w:pPr>
              <w:tabs>
                <w:tab w:val="left" w:pos="-720"/>
                <w:tab w:val="left" w:pos="432"/>
                <w:tab w:val="left" w:pos="720"/>
              </w:tabs>
              <w:suppressAutoHyphens/>
              <w:spacing w:before="120"/>
              <w:ind w:left="252" w:hanging="252"/>
              <w:rPr>
                <w:rFonts w:ascii="Arial" w:hAnsi="Arial" w:cs="Arial"/>
                <w:noProof/>
                <w:sz w:val="22"/>
                <w:szCs w:val="22"/>
              </w:rPr>
            </w:pPr>
            <w:r w:rsidRPr="00121DA1">
              <w:rPr>
                <w:rFonts w:ascii="Arial" w:hAnsi="Arial" w:cs="Arial"/>
                <w:noProof/>
                <w:sz w:val="22"/>
                <w:szCs w:val="22"/>
              </w:rPr>
              <w:t>[  ] meet with treatment providers</w:t>
            </w:r>
            <w:r w:rsidR="008533E7">
              <w:rPr>
                <w:rFonts w:ascii="Arial" w:hAnsi="Arial" w:cs="Arial"/>
                <w:noProof/>
                <w:sz w:val="22"/>
                <w:szCs w:val="22"/>
              </w:rPr>
              <w:t>.</w:t>
            </w:r>
          </w:p>
          <w:p w14:paraId="0A0165B4" w14:textId="41AB5C8B" w:rsidR="00F04206" w:rsidRPr="00121DA1" w:rsidRDefault="00F04206" w:rsidP="00367855">
            <w:pPr>
              <w:tabs>
                <w:tab w:val="left" w:pos="-720"/>
                <w:tab w:val="left" w:pos="432"/>
                <w:tab w:val="left" w:pos="720"/>
              </w:tabs>
              <w:suppressAutoHyphens/>
              <w:spacing w:before="120"/>
              <w:ind w:left="252" w:hanging="252"/>
              <w:rPr>
                <w:rFonts w:ascii="Arial" w:hAnsi="Arial" w:cs="Arial"/>
                <w:noProof/>
                <w:sz w:val="22"/>
                <w:szCs w:val="22"/>
              </w:rPr>
            </w:pPr>
            <w:r w:rsidRPr="00121DA1">
              <w:rPr>
                <w:rFonts w:ascii="Arial" w:hAnsi="Arial" w:cs="Arial"/>
                <w:noProof/>
                <w:sz w:val="22"/>
                <w:szCs w:val="22"/>
              </w:rPr>
              <w:t>[  ] follow recommendations in individualized treatment plan</w:t>
            </w:r>
            <w:r w:rsidR="008533E7">
              <w:rPr>
                <w:rFonts w:ascii="Arial" w:hAnsi="Arial" w:cs="Arial"/>
                <w:noProof/>
                <w:sz w:val="22"/>
                <w:szCs w:val="22"/>
              </w:rPr>
              <w:t>.</w:t>
            </w:r>
          </w:p>
        </w:tc>
        <w:tc>
          <w:tcPr>
            <w:tcW w:w="4410" w:type="dxa"/>
            <w:vMerge/>
          </w:tcPr>
          <w:p w14:paraId="72A76E0C" w14:textId="77777777" w:rsidR="00FF42E6" w:rsidRPr="00121DA1" w:rsidRDefault="00FF42E6" w:rsidP="00077972">
            <w:pPr>
              <w:tabs>
                <w:tab w:val="left" w:pos="-720"/>
                <w:tab w:val="left" w:pos="0"/>
                <w:tab w:val="left" w:pos="432"/>
                <w:tab w:val="left" w:pos="720"/>
              </w:tabs>
              <w:suppressAutoHyphens/>
              <w:rPr>
                <w:rFonts w:ascii="Arial" w:hAnsi="Arial" w:cs="Arial"/>
                <w:noProof/>
                <w:sz w:val="22"/>
                <w:szCs w:val="22"/>
              </w:rPr>
            </w:pPr>
          </w:p>
        </w:tc>
      </w:tr>
    </w:tbl>
    <w:p w14:paraId="55957EB6" w14:textId="7D073311" w:rsidR="007273D0" w:rsidRPr="005B1CCD" w:rsidRDefault="00FF42E6" w:rsidP="001C3E7F">
      <w:pPr>
        <w:tabs>
          <w:tab w:val="left" w:pos="9360"/>
        </w:tabs>
        <w:suppressAutoHyphens/>
        <w:spacing w:before="120"/>
        <w:ind w:left="720"/>
        <w:rPr>
          <w:rFonts w:ascii="Arial" w:hAnsi="Arial" w:cs="Arial"/>
          <w:noProof/>
          <w:sz w:val="22"/>
          <w:szCs w:val="22"/>
          <w:u w:val="single"/>
        </w:rPr>
      </w:pPr>
      <w:r w:rsidRPr="00121DA1">
        <w:rPr>
          <w:rFonts w:ascii="Arial" w:hAnsi="Arial" w:cs="Arial"/>
          <w:noProof/>
          <w:sz w:val="22"/>
          <w:szCs w:val="22"/>
        </w:rPr>
        <w:t>Other conditions:</w:t>
      </w:r>
      <w:r w:rsidR="00420585">
        <w:rPr>
          <w:rFonts w:ascii="Arial" w:hAnsi="Arial" w:cs="Arial"/>
          <w:noProof/>
          <w:sz w:val="22"/>
          <w:szCs w:val="22"/>
          <w:u w:val="single"/>
        </w:rPr>
        <w:tab/>
      </w:r>
    </w:p>
    <w:p w14:paraId="632AEC79" w14:textId="183F1A59" w:rsidR="007273D0" w:rsidRPr="005B1CCD" w:rsidRDefault="007273D0" w:rsidP="001C3E7F">
      <w:pPr>
        <w:tabs>
          <w:tab w:val="left" w:pos="9360"/>
        </w:tabs>
        <w:suppressAutoHyphens/>
        <w:spacing w:before="120"/>
        <w:ind w:left="720"/>
        <w:rPr>
          <w:rFonts w:ascii="Arial" w:hAnsi="Arial" w:cs="Arial"/>
          <w:noProof/>
          <w:sz w:val="22"/>
          <w:szCs w:val="22"/>
          <w:u w:val="single"/>
        </w:rPr>
      </w:pPr>
      <w:r w:rsidRPr="005B1CCD">
        <w:rPr>
          <w:rFonts w:ascii="Arial" w:hAnsi="Arial" w:cs="Arial"/>
          <w:noProof/>
          <w:sz w:val="22"/>
          <w:szCs w:val="22"/>
          <w:u w:val="single"/>
        </w:rPr>
        <w:tab/>
      </w:r>
    </w:p>
    <w:p w14:paraId="3301F7BA" w14:textId="4E38875A" w:rsidR="007273D0" w:rsidRDefault="00FF42E6" w:rsidP="001C3E7F">
      <w:pPr>
        <w:tabs>
          <w:tab w:val="left" w:pos="720"/>
          <w:tab w:val="left" w:pos="9360"/>
        </w:tabs>
        <w:suppressAutoHyphens/>
        <w:spacing w:before="120"/>
        <w:ind w:left="720"/>
        <w:rPr>
          <w:rFonts w:ascii="Arial" w:hAnsi="Arial" w:cs="Arial"/>
          <w:noProof/>
          <w:sz w:val="22"/>
          <w:szCs w:val="22"/>
          <w:u w:val="single"/>
        </w:rPr>
      </w:pPr>
      <w:r w:rsidRPr="00121DA1">
        <w:rPr>
          <w:rFonts w:ascii="Arial" w:hAnsi="Arial" w:cs="Arial"/>
          <w:noProof/>
          <w:sz w:val="22"/>
          <w:szCs w:val="22"/>
        </w:rPr>
        <w:t>The conditions of community custody shall begin immediately</w:t>
      </w:r>
      <w:r w:rsidR="0094138A">
        <w:rPr>
          <w:rFonts w:ascii="Arial" w:hAnsi="Arial" w:cs="Arial"/>
          <w:noProof/>
          <w:sz w:val="22"/>
          <w:szCs w:val="22"/>
        </w:rPr>
        <w:t>,</w:t>
      </w:r>
      <w:r w:rsidRPr="00121DA1">
        <w:rPr>
          <w:rFonts w:ascii="Arial" w:hAnsi="Arial" w:cs="Arial"/>
          <w:noProof/>
          <w:sz w:val="22"/>
          <w:szCs w:val="22"/>
        </w:rPr>
        <w:t xml:space="preserve"> unless otherwise set forth here:</w:t>
      </w:r>
      <w:r w:rsidR="007273D0" w:rsidRPr="005B1CCD">
        <w:rPr>
          <w:rFonts w:ascii="Arial" w:hAnsi="Arial" w:cs="Arial"/>
          <w:noProof/>
          <w:sz w:val="22"/>
          <w:szCs w:val="22"/>
          <w:u w:val="single"/>
        </w:rPr>
        <w:tab/>
      </w:r>
    </w:p>
    <w:p w14:paraId="03BB8986" w14:textId="77777777" w:rsidR="001C3E7F" w:rsidRPr="005B1CCD" w:rsidRDefault="001C3E7F" w:rsidP="001C3E7F">
      <w:pPr>
        <w:tabs>
          <w:tab w:val="left" w:pos="9360"/>
        </w:tabs>
        <w:suppressAutoHyphens/>
        <w:spacing w:before="120"/>
        <w:ind w:left="720"/>
        <w:rPr>
          <w:rFonts w:ascii="Arial" w:hAnsi="Arial" w:cs="Arial"/>
          <w:noProof/>
          <w:sz w:val="22"/>
          <w:szCs w:val="22"/>
          <w:u w:val="single"/>
        </w:rPr>
      </w:pPr>
      <w:r w:rsidRPr="005B1CCD">
        <w:rPr>
          <w:rFonts w:ascii="Arial" w:hAnsi="Arial" w:cs="Arial"/>
          <w:noProof/>
          <w:sz w:val="22"/>
          <w:szCs w:val="22"/>
          <w:u w:val="single"/>
        </w:rPr>
        <w:tab/>
      </w:r>
    </w:p>
    <w:p w14:paraId="6D896306" w14:textId="36C5B3C8" w:rsidR="00FF42E6" w:rsidRPr="00121DA1" w:rsidRDefault="00FF42E6" w:rsidP="00367855">
      <w:pPr>
        <w:tabs>
          <w:tab w:val="left" w:pos="720"/>
          <w:tab w:val="left" w:leader="underscore" w:pos="9360"/>
        </w:tabs>
        <w:suppressAutoHyphens/>
        <w:spacing w:before="120"/>
        <w:ind w:left="360"/>
        <w:rPr>
          <w:rFonts w:ascii="Arial" w:hAnsi="Arial" w:cs="Arial"/>
          <w:noProof/>
          <w:sz w:val="22"/>
          <w:szCs w:val="22"/>
        </w:rPr>
      </w:pPr>
      <w:r w:rsidRPr="0049202F">
        <w:rPr>
          <w:rFonts w:ascii="Arial" w:hAnsi="Arial" w:cs="Arial"/>
          <w:b/>
          <w:noProof/>
          <w:sz w:val="22"/>
          <w:szCs w:val="22"/>
        </w:rPr>
        <w:t>Court-Ordered Treatment:</w:t>
      </w:r>
      <w:r w:rsidR="002E79D8">
        <w:rPr>
          <w:rFonts w:ascii="Arial" w:hAnsi="Arial" w:cs="Arial"/>
          <w:noProof/>
          <w:sz w:val="22"/>
          <w:szCs w:val="22"/>
        </w:rPr>
        <w:t xml:space="preserve"> </w:t>
      </w:r>
      <w:r w:rsidRPr="00121DA1">
        <w:rPr>
          <w:rFonts w:ascii="Arial" w:hAnsi="Arial" w:cs="Arial"/>
          <w:noProof/>
          <w:sz w:val="22"/>
          <w:szCs w:val="22"/>
        </w:rPr>
        <w:t xml:space="preserve">If any court orders mental health or </w:t>
      </w:r>
      <w:r w:rsidR="00E71E11">
        <w:rPr>
          <w:rFonts w:ascii="Arial" w:hAnsi="Arial" w:cs="Arial"/>
          <w:noProof/>
          <w:sz w:val="22"/>
          <w:szCs w:val="22"/>
        </w:rPr>
        <w:t>substance use disorder</w:t>
      </w:r>
      <w:r w:rsidR="007273D0">
        <w:rPr>
          <w:rFonts w:ascii="Arial" w:hAnsi="Arial" w:cs="Arial"/>
          <w:noProof/>
          <w:sz w:val="22"/>
          <w:szCs w:val="22"/>
        </w:rPr>
        <w:t xml:space="preserve"> treatment</w:t>
      </w:r>
      <w:r w:rsidR="00E03807">
        <w:rPr>
          <w:rFonts w:ascii="Arial" w:hAnsi="Arial" w:cs="Arial"/>
          <w:noProof/>
          <w:sz w:val="22"/>
          <w:szCs w:val="22"/>
        </w:rPr>
        <w:t>,</w:t>
      </w:r>
      <w:r w:rsidRPr="00121DA1">
        <w:rPr>
          <w:rFonts w:ascii="Arial" w:hAnsi="Arial" w:cs="Arial"/>
          <w:noProof/>
          <w:sz w:val="22"/>
          <w:szCs w:val="22"/>
        </w:rPr>
        <w:t xml:space="preserve"> the defendant must notify </w:t>
      </w:r>
      <w:r w:rsidR="008F3F53">
        <w:rPr>
          <w:rFonts w:ascii="Arial" w:hAnsi="Arial" w:cs="Arial"/>
          <w:noProof/>
          <w:sz w:val="22"/>
          <w:szCs w:val="22"/>
        </w:rPr>
        <w:t>DOC</w:t>
      </w:r>
      <w:r w:rsidR="00420585">
        <w:rPr>
          <w:rFonts w:ascii="Arial" w:hAnsi="Arial" w:cs="Arial"/>
          <w:noProof/>
          <w:sz w:val="22"/>
          <w:szCs w:val="22"/>
        </w:rPr>
        <w:t xml:space="preserve"> </w:t>
      </w:r>
      <w:r w:rsidRPr="00121DA1">
        <w:rPr>
          <w:rFonts w:ascii="Arial" w:hAnsi="Arial" w:cs="Arial"/>
          <w:noProof/>
          <w:sz w:val="22"/>
          <w:szCs w:val="22"/>
        </w:rPr>
        <w:t xml:space="preserve">and the defendant must release treatment information to </w:t>
      </w:r>
      <w:r w:rsidR="008F3F53">
        <w:rPr>
          <w:rFonts w:ascii="Arial" w:hAnsi="Arial" w:cs="Arial"/>
          <w:noProof/>
          <w:sz w:val="22"/>
          <w:szCs w:val="22"/>
        </w:rPr>
        <w:t>DOC</w:t>
      </w:r>
      <w:r w:rsidRPr="00121DA1">
        <w:rPr>
          <w:rFonts w:ascii="Arial" w:hAnsi="Arial" w:cs="Arial"/>
          <w:noProof/>
          <w:sz w:val="22"/>
          <w:szCs w:val="22"/>
        </w:rPr>
        <w:t xml:space="preserve"> for the duration of incarceration and supervision.</w:t>
      </w:r>
      <w:r w:rsidR="002E79D8">
        <w:rPr>
          <w:rFonts w:ascii="Arial" w:hAnsi="Arial" w:cs="Arial"/>
          <w:noProof/>
          <w:sz w:val="22"/>
          <w:szCs w:val="22"/>
        </w:rPr>
        <w:t xml:space="preserve"> </w:t>
      </w:r>
      <w:r w:rsidRPr="00121DA1">
        <w:rPr>
          <w:rFonts w:ascii="Arial" w:hAnsi="Arial" w:cs="Arial"/>
          <w:noProof/>
          <w:sz w:val="22"/>
          <w:szCs w:val="22"/>
        </w:rPr>
        <w:t>RCW 9.94A.562.</w:t>
      </w:r>
    </w:p>
    <w:p w14:paraId="4AA8DB52" w14:textId="69AD6534" w:rsidR="00863613" w:rsidRPr="005B1CCD" w:rsidRDefault="00863613" w:rsidP="0049202F">
      <w:pPr>
        <w:suppressAutoHyphens/>
        <w:spacing w:before="120"/>
        <w:ind w:left="720" w:hanging="720"/>
        <w:rPr>
          <w:rFonts w:ascii="Arial" w:hAnsi="Arial" w:cs="Arial"/>
          <w:noProof/>
          <w:sz w:val="22"/>
          <w:szCs w:val="22"/>
        </w:rPr>
      </w:pPr>
      <w:r w:rsidRPr="00DE71AD">
        <w:rPr>
          <w:rFonts w:ascii="Arial" w:hAnsi="Arial" w:cs="Arial"/>
          <w:b/>
          <w:noProof/>
          <w:sz w:val="22"/>
          <w:szCs w:val="22"/>
        </w:rPr>
        <w:t>4.3a</w:t>
      </w:r>
      <w:r w:rsidRPr="00DE71AD">
        <w:rPr>
          <w:rFonts w:ascii="Arial" w:hAnsi="Arial" w:cs="Arial"/>
          <w:b/>
          <w:noProof/>
          <w:sz w:val="22"/>
          <w:szCs w:val="22"/>
        </w:rPr>
        <w:tab/>
        <w:t>Legal Financial Obligations</w:t>
      </w:r>
      <w:r w:rsidR="00CD4764" w:rsidRPr="00DE71AD">
        <w:rPr>
          <w:rFonts w:ascii="Arial" w:hAnsi="Arial" w:cs="Arial"/>
          <w:b/>
          <w:noProof/>
          <w:sz w:val="22"/>
          <w:szCs w:val="22"/>
        </w:rPr>
        <w:t>:</w:t>
      </w:r>
      <w:r w:rsidR="002E79D8" w:rsidRPr="00DE71AD">
        <w:rPr>
          <w:rFonts w:ascii="Arial" w:hAnsi="Arial" w:cs="Arial"/>
          <w:b/>
          <w:noProof/>
          <w:sz w:val="22"/>
          <w:szCs w:val="22"/>
        </w:rPr>
        <w:t xml:space="preserve"> </w:t>
      </w:r>
      <w:r w:rsidRPr="00DE71AD">
        <w:rPr>
          <w:rFonts w:ascii="Arial" w:hAnsi="Arial" w:cs="Arial"/>
          <w:noProof/>
          <w:sz w:val="22"/>
          <w:szCs w:val="22"/>
        </w:rPr>
        <w:t>The</w:t>
      </w:r>
      <w:r w:rsidRPr="005B1CCD">
        <w:rPr>
          <w:rFonts w:ascii="Arial" w:hAnsi="Arial" w:cs="Arial"/>
          <w:noProof/>
          <w:sz w:val="22"/>
          <w:szCs w:val="22"/>
        </w:rPr>
        <w:t xml:space="preserve"> defendant shall pay to the clerk of this court:</w:t>
      </w:r>
    </w:p>
    <w:p w14:paraId="4AF2BDDE" w14:textId="77777777" w:rsidR="00863613" w:rsidRPr="005B1CCD" w:rsidRDefault="00863613" w:rsidP="0049202F">
      <w:pPr>
        <w:suppressAutoHyphens/>
        <w:spacing w:before="120"/>
        <w:ind w:left="720" w:hanging="720"/>
        <w:rPr>
          <w:rFonts w:ascii="Arial" w:hAnsi="Arial" w:cs="Arial"/>
          <w:noProof/>
          <w:sz w:val="22"/>
          <w:szCs w:val="22"/>
        </w:rPr>
      </w:pPr>
      <w:r w:rsidRPr="005B1CCD">
        <w:rPr>
          <w:rFonts w:ascii="Arial" w:hAnsi="Arial" w:cs="Arial"/>
          <w:i/>
          <w:iCs/>
          <w:noProof/>
          <w:sz w:val="22"/>
          <w:szCs w:val="22"/>
          <w:u w:val="single"/>
        </w:rPr>
        <w:t>JASS</w:t>
      </w:r>
      <w:r w:rsidR="000F737D" w:rsidRPr="005B1CCD">
        <w:rPr>
          <w:rFonts w:ascii="Arial" w:hAnsi="Arial" w:cs="Arial"/>
          <w:i/>
          <w:iCs/>
          <w:noProof/>
          <w:sz w:val="22"/>
          <w:szCs w:val="22"/>
          <w:u w:val="single"/>
        </w:rPr>
        <w:t>/Odyssey</w:t>
      </w:r>
      <w:r w:rsidRPr="005B1CCD">
        <w:rPr>
          <w:rFonts w:ascii="Arial" w:hAnsi="Arial" w:cs="Arial"/>
          <w:i/>
          <w:iCs/>
          <w:noProof/>
          <w:sz w:val="22"/>
          <w:szCs w:val="22"/>
          <w:u w:val="single"/>
        </w:rPr>
        <w:t xml:space="preserve"> CODE</w:t>
      </w:r>
    </w:p>
    <w:p w14:paraId="5D6AC8C3" w14:textId="3C10701B" w:rsidR="00863613" w:rsidRPr="005B1CCD" w:rsidRDefault="00863613" w:rsidP="001C3E7F">
      <w:pPr>
        <w:tabs>
          <w:tab w:val="left" w:pos="2790"/>
          <w:tab w:val="left" w:pos="2880"/>
        </w:tabs>
        <w:suppressAutoHyphens/>
        <w:spacing w:before="120"/>
        <w:ind w:left="1440" w:hanging="1440"/>
        <w:rPr>
          <w:rFonts w:ascii="Arial" w:hAnsi="Arial" w:cs="Arial"/>
          <w:noProof/>
          <w:sz w:val="22"/>
          <w:szCs w:val="22"/>
        </w:rPr>
      </w:pPr>
      <w:r w:rsidRPr="005B1CCD">
        <w:rPr>
          <w:rFonts w:ascii="Arial" w:hAnsi="Arial" w:cs="Arial"/>
          <w:i/>
          <w:iCs/>
          <w:noProof/>
          <w:sz w:val="22"/>
          <w:szCs w:val="22"/>
        </w:rPr>
        <w:t>PCV</w:t>
      </w:r>
      <w:r w:rsidR="000F737D" w:rsidRPr="005B1CCD">
        <w:rPr>
          <w:rFonts w:ascii="Arial" w:hAnsi="Arial" w:cs="Arial"/>
          <w:i/>
          <w:iCs/>
          <w:noProof/>
          <w:sz w:val="22"/>
          <w:szCs w:val="22"/>
        </w:rPr>
        <w:t xml:space="preserve"> 310</w:t>
      </w:r>
      <w:r w:rsidR="0009664F" w:rsidRPr="005B1CCD">
        <w:rPr>
          <w:rFonts w:ascii="Arial" w:hAnsi="Arial" w:cs="Arial"/>
          <w:i/>
          <w:iCs/>
          <w:noProof/>
          <w:sz w:val="22"/>
          <w:szCs w:val="22"/>
        </w:rPr>
        <w:t>5</w:t>
      </w:r>
      <w:r w:rsidRPr="005B1CCD">
        <w:rPr>
          <w:rFonts w:ascii="Arial" w:hAnsi="Arial" w:cs="Arial"/>
          <w:noProof/>
          <w:sz w:val="22"/>
          <w:szCs w:val="22"/>
        </w:rPr>
        <w:tab/>
        <w:t>$</w:t>
      </w:r>
      <w:r w:rsidR="001C3E7F">
        <w:rPr>
          <w:rFonts w:ascii="Arial" w:hAnsi="Arial" w:cs="Arial"/>
          <w:noProof/>
          <w:sz w:val="22"/>
          <w:szCs w:val="22"/>
          <w:u w:val="single"/>
        </w:rPr>
        <w:tab/>
      </w:r>
      <w:r w:rsidR="001C3E7F" w:rsidRPr="0049202F">
        <w:rPr>
          <w:rFonts w:ascii="Arial" w:hAnsi="Arial" w:cs="Arial"/>
          <w:noProof/>
          <w:sz w:val="22"/>
          <w:szCs w:val="22"/>
        </w:rPr>
        <w:tab/>
      </w:r>
      <w:r w:rsidRPr="005B1CCD">
        <w:rPr>
          <w:rFonts w:ascii="Arial" w:hAnsi="Arial" w:cs="Arial"/>
          <w:noProof/>
          <w:sz w:val="22"/>
          <w:szCs w:val="22"/>
        </w:rPr>
        <w:t>Victim assessment RCW 7.68.035</w:t>
      </w:r>
      <w:r w:rsidR="0095298D">
        <w:rPr>
          <w:rFonts w:ascii="Arial" w:hAnsi="Arial" w:cs="Arial"/>
          <w:noProof/>
          <w:sz w:val="22"/>
          <w:szCs w:val="22"/>
        </w:rPr>
        <w:t xml:space="preserve"> ($500)</w:t>
      </w:r>
    </w:p>
    <w:p w14:paraId="740C5EF7" w14:textId="52BF33D1" w:rsidR="00DE71AD" w:rsidRPr="005B1CCD" w:rsidRDefault="00863613" w:rsidP="001C3E7F">
      <w:pPr>
        <w:tabs>
          <w:tab w:val="left" w:pos="2790"/>
          <w:tab w:val="left" w:pos="2880"/>
        </w:tabs>
        <w:suppressAutoHyphens/>
        <w:spacing w:before="120"/>
        <w:ind w:left="1440" w:hanging="1440"/>
        <w:rPr>
          <w:rFonts w:ascii="Arial" w:hAnsi="Arial" w:cs="Arial"/>
          <w:noProof/>
          <w:sz w:val="22"/>
          <w:szCs w:val="22"/>
        </w:rPr>
      </w:pPr>
      <w:r w:rsidRPr="005B1CCD">
        <w:rPr>
          <w:rFonts w:ascii="Arial" w:hAnsi="Arial" w:cs="Arial"/>
          <w:i/>
          <w:noProof/>
          <w:sz w:val="22"/>
          <w:szCs w:val="22"/>
        </w:rPr>
        <w:t>PDV</w:t>
      </w:r>
      <w:r w:rsidR="000F737D" w:rsidRPr="005B1CCD">
        <w:rPr>
          <w:rFonts w:ascii="Arial" w:hAnsi="Arial" w:cs="Arial"/>
          <w:i/>
          <w:noProof/>
          <w:sz w:val="22"/>
          <w:szCs w:val="22"/>
        </w:rPr>
        <w:t xml:space="preserve"> 3102</w:t>
      </w:r>
      <w:r w:rsidR="00314054">
        <w:rPr>
          <w:rFonts w:ascii="Arial" w:hAnsi="Arial" w:cs="Arial"/>
          <w:noProof/>
          <w:sz w:val="22"/>
          <w:szCs w:val="22"/>
        </w:rPr>
        <w:tab/>
        <w:t>$</w:t>
      </w:r>
      <w:r w:rsidR="008533E7" w:rsidRPr="002C6989">
        <w:rPr>
          <w:rFonts w:ascii="Arial" w:hAnsi="Arial" w:cs="Arial"/>
          <w:noProof/>
          <w:sz w:val="22"/>
          <w:szCs w:val="22"/>
          <w:u w:val="single"/>
        </w:rPr>
        <w:tab/>
      </w:r>
      <w:r w:rsidR="001C3E7F" w:rsidRPr="0049202F">
        <w:rPr>
          <w:rFonts w:ascii="Arial" w:hAnsi="Arial" w:cs="Arial"/>
          <w:noProof/>
          <w:sz w:val="22"/>
          <w:szCs w:val="22"/>
        </w:rPr>
        <w:tab/>
      </w:r>
      <w:r w:rsidRPr="005B1CCD">
        <w:rPr>
          <w:rFonts w:ascii="Arial" w:hAnsi="Arial" w:cs="Arial"/>
          <w:noProof/>
          <w:sz w:val="22"/>
          <w:szCs w:val="22"/>
        </w:rPr>
        <w:t>Domestic Violence (DV) assessment</w:t>
      </w:r>
      <w:r w:rsidR="00E03807">
        <w:rPr>
          <w:rFonts w:ascii="Arial" w:hAnsi="Arial" w:cs="Arial"/>
          <w:noProof/>
          <w:sz w:val="22"/>
          <w:szCs w:val="22"/>
        </w:rPr>
        <w:t xml:space="preserve"> </w:t>
      </w:r>
      <w:r w:rsidRPr="005B1CCD">
        <w:rPr>
          <w:rFonts w:ascii="Arial" w:hAnsi="Arial" w:cs="Arial"/>
          <w:noProof/>
          <w:sz w:val="22"/>
          <w:szCs w:val="22"/>
        </w:rPr>
        <w:t>RCW 10.99.080</w:t>
      </w:r>
    </w:p>
    <w:p w14:paraId="2D37261D" w14:textId="5DA98B15" w:rsidR="001C3E7F" w:rsidRDefault="00DE71AD" w:rsidP="001C3E7F">
      <w:pPr>
        <w:tabs>
          <w:tab w:val="left" w:pos="2790"/>
          <w:tab w:val="left" w:pos="2880"/>
        </w:tabs>
        <w:suppressAutoHyphens/>
        <w:spacing w:before="120"/>
        <w:ind w:left="1440" w:hanging="1440"/>
        <w:rPr>
          <w:rFonts w:ascii="Arial" w:hAnsi="Arial" w:cs="Arial"/>
          <w:noProof/>
          <w:sz w:val="22"/>
          <w:szCs w:val="22"/>
        </w:rPr>
      </w:pPr>
      <w:r w:rsidRPr="00CA6A23">
        <w:rPr>
          <w:rFonts w:ascii="Arial" w:hAnsi="Arial" w:cs="Arial"/>
          <w:noProof/>
          <w:sz w:val="22"/>
          <w:szCs w:val="22"/>
        </w:rPr>
        <w:t>VPO 3366</w:t>
      </w:r>
      <w:r w:rsidR="00863613" w:rsidRPr="005B1CCD">
        <w:rPr>
          <w:rFonts w:ascii="Arial" w:hAnsi="Arial" w:cs="Arial"/>
          <w:noProof/>
          <w:sz w:val="22"/>
          <w:szCs w:val="22"/>
        </w:rPr>
        <w:tab/>
        <w:t>$</w:t>
      </w:r>
      <w:r w:rsidR="00863613" w:rsidRPr="005B1CCD">
        <w:rPr>
          <w:rFonts w:ascii="Arial" w:hAnsi="Arial" w:cs="Arial"/>
          <w:noProof/>
          <w:sz w:val="22"/>
          <w:szCs w:val="22"/>
          <w:u w:val="single"/>
        </w:rPr>
        <w:tab/>
      </w:r>
      <w:r w:rsidR="001C3E7F" w:rsidRPr="0049202F">
        <w:rPr>
          <w:rFonts w:ascii="Arial" w:hAnsi="Arial" w:cs="Arial"/>
          <w:noProof/>
          <w:sz w:val="22"/>
          <w:szCs w:val="22"/>
        </w:rPr>
        <w:tab/>
      </w:r>
      <w:r w:rsidR="00863613" w:rsidRPr="005B1CCD">
        <w:rPr>
          <w:rFonts w:ascii="Arial" w:hAnsi="Arial" w:cs="Arial"/>
          <w:noProof/>
          <w:sz w:val="22"/>
          <w:szCs w:val="22"/>
        </w:rPr>
        <w:t>Violation of a DV protec</w:t>
      </w:r>
      <w:r w:rsidR="00922A66">
        <w:rPr>
          <w:rFonts w:ascii="Arial" w:hAnsi="Arial" w:cs="Arial"/>
          <w:noProof/>
          <w:sz w:val="22"/>
          <w:szCs w:val="22"/>
        </w:rPr>
        <w:t xml:space="preserve">tion order ($15 mandatory fine) </w:t>
      </w:r>
    </w:p>
    <w:p w14:paraId="1DE27F29" w14:textId="59D475B1" w:rsidR="00863613" w:rsidRPr="005B1CCD" w:rsidRDefault="00863613" w:rsidP="0049202F">
      <w:pPr>
        <w:tabs>
          <w:tab w:val="left" w:pos="2790"/>
          <w:tab w:val="left" w:pos="2880"/>
        </w:tabs>
        <w:suppressAutoHyphens/>
        <w:ind w:left="2880"/>
        <w:rPr>
          <w:rFonts w:ascii="Arial" w:hAnsi="Arial" w:cs="Arial"/>
          <w:noProof/>
          <w:sz w:val="22"/>
          <w:szCs w:val="22"/>
        </w:rPr>
      </w:pPr>
      <w:r w:rsidRPr="005B1CCD">
        <w:rPr>
          <w:rFonts w:ascii="Arial" w:hAnsi="Arial" w:cs="Arial"/>
          <w:noProof/>
          <w:sz w:val="22"/>
          <w:szCs w:val="22"/>
        </w:rPr>
        <w:t>RCW</w:t>
      </w:r>
      <w:r w:rsidR="00922A66">
        <w:rPr>
          <w:rFonts w:ascii="Arial" w:hAnsi="Arial" w:cs="Arial"/>
          <w:noProof/>
          <w:sz w:val="22"/>
          <w:szCs w:val="22"/>
        </w:rPr>
        <w:t xml:space="preserve"> </w:t>
      </w:r>
      <w:r w:rsidRPr="005B1CCD">
        <w:rPr>
          <w:rFonts w:ascii="Arial" w:hAnsi="Arial" w:cs="Arial"/>
          <w:noProof/>
          <w:sz w:val="22"/>
          <w:szCs w:val="22"/>
        </w:rPr>
        <w:t>26.50.110</w:t>
      </w:r>
      <w:r w:rsidR="00D53869">
        <w:rPr>
          <w:rFonts w:ascii="Arial" w:hAnsi="Arial" w:cs="Arial"/>
          <w:noProof/>
          <w:sz w:val="22"/>
          <w:szCs w:val="22"/>
        </w:rPr>
        <w:t xml:space="preserve"> or RCW 7.105.450</w:t>
      </w:r>
    </w:p>
    <w:p w14:paraId="2F811DE9" w14:textId="3B8847A0" w:rsidR="001C3E7F" w:rsidRDefault="00863613" w:rsidP="001C3E7F">
      <w:pPr>
        <w:tabs>
          <w:tab w:val="left" w:pos="2790"/>
          <w:tab w:val="left" w:pos="2880"/>
        </w:tabs>
        <w:suppressAutoHyphens/>
        <w:spacing w:before="120"/>
        <w:ind w:left="1440" w:hanging="1440"/>
        <w:rPr>
          <w:rFonts w:ascii="Arial" w:hAnsi="Arial" w:cs="Arial"/>
          <w:noProof/>
          <w:sz w:val="22"/>
          <w:szCs w:val="22"/>
        </w:rPr>
      </w:pPr>
      <w:r w:rsidRPr="005B1CCD">
        <w:rPr>
          <w:rFonts w:ascii="Arial" w:hAnsi="Arial" w:cs="Arial"/>
          <w:i/>
          <w:iCs/>
          <w:noProof/>
          <w:sz w:val="22"/>
          <w:szCs w:val="22"/>
        </w:rPr>
        <w:lastRenderedPageBreak/>
        <w:t>CRC</w:t>
      </w:r>
      <w:r w:rsidR="000F737D" w:rsidRPr="005B1CCD">
        <w:rPr>
          <w:rFonts w:ascii="Arial" w:hAnsi="Arial" w:cs="Arial"/>
          <w:i/>
          <w:iCs/>
          <w:noProof/>
          <w:sz w:val="22"/>
          <w:szCs w:val="22"/>
        </w:rPr>
        <w:t xml:space="preserve"> 3403</w:t>
      </w:r>
      <w:r w:rsidRPr="005B1CCD">
        <w:rPr>
          <w:rFonts w:ascii="Arial" w:hAnsi="Arial" w:cs="Arial"/>
          <w:noProof/>
          <w:sz w:val="22"/>
          <w:szCs w:val="22"/>
        </w:rPr>
        <w:tab/>
        <w:t>$</w:t>
      </w:r>
      <w:r w:rsidR="001C3E7F">
        <w:rPr>
          <w:rFonts w:ascii="Arial" w:hAnsi="Arial" w:cs="Arial"/>
          <w:noProof/>
          <w:sz w:val="22"/>
          <w:szCs w:val="22"/>
          <w:u w:val="single"/>
        </w:rPr>
        <w:tab/>
      </w:r>
      <w:r w:rsidR="001C3E7F" w:rsidRPr="0049202F">
        <w:rPr>
          <w:rFonts w:ascii="Arial" w:hAnsi="Arial" w:cs="Arial"/>
          <w:noProof/>
          <w:sz w:val="22"/>
          <w:szCs w:val="22"/>
        </w:rPr>
        <w:tab/>
      </w:r>
      <w:r w:rsidRPr="005B1CCD">
        <w:rPr>
          <w:rFonts w:ascii="Arial" w:hAnsi="Arial" w:cs="Arial"/>
          <w:noProof/>
          <w:sz w:val="22"/>
          <w:szCs w:val="22"/>
        </w:rPr>
        <w:t>Court costs, including RCW 9.94A.760,</w:t>
      </w:r>
      <w:r w:rsidR="002E79D8">
        <w:rPr>
          <w:rFonts w:ascii="Arial" w:hAnsi="Arial" w:cs="Arial"/>
          <w:noProof/>
          <w:sz w:val="22"/>
          <w:szCs w:val="22"/>
        </w:rPr>
        <w:t xml:space="preserve"> </w:t>
      </w:r>
      <w:r w:rsidRPr="005B1CCD">
        <w:rPr>
          <w:rFonts w:ascii="Arial" w:hAnsi="Arial" w:cs="Arial"/>
          <w:noProof/>
          <w:sz w:val="22"/>
          <w:szCs w:val="22"/>
        </w:rPr>
        <w:t xml:space="preserve">9.94A.505, </w:t>
      </w:r>
      <w:r w:rsidR="00922A66">
        <w:rPr>
          <w:rFonts w:ascii="Arial" w:hAnsi="Arial" w:cs="Arial"/>
          <w:noProof/>
          <w:sz w:val="22"/>
          <w:szCs w:val="22"/>
        </w:rPr>
        <w:t>1</w:t>
      </w:r>
      <w:r w:rsidRPr="005B1CCD">
        <w:rPr>
          <w:rFonts w:ascii="Arial" w:hAnsi="Arial" w:cs="Arial"/>
          <w:noProof/>
          <w:sz w:val="22"/>
          <w:szCs w:val="22"/>
        </w:rPr>
        <w:t>0.01.160,</w:t>
      </w:r>
    </w:p>
    <w:p w14:paraId="15351C7E" w14:textId="5D9D0211" w:rsidR="00863613" w:rsidRPr="005B1CCD" w:rsidRDefault="00863613" w:rsidP="0049202F">
      <w:pPr>
        <w:suppressAutoHyphens/>
        <w:ind w:left="2880"/>
        <w:rPr>
          <w:rFonts w:ascii="Arial" w:hAnsi="Arial" w:cs="Arial"/>
          <w:noProof/>
          <w:sz w:val="22"/>
          <w:szCs w:val="22"/>
        </w:rPr>
      </w:pPr>
      <w:r w:rsidRPr="005B1CCD">
        <w:rPr>
          <w:rFonts w:ascii="Arial" w:hAnsi="Arial" w:cs="Arial"/>
          <w:noProof/>
          <w:sz w:val="22"/>
          <w:szCs w:val="22"/>
        </w:rPr>
        <w:t>10.46.190</w:t>
      </w:r>
    </w:p>
    <w:p w14:paraId="3192C406" w14:textId="57CF6F6B" w:rsidR="00863613" w:rsidRPr="005B1CCD" w:rsidRDefault="00314054" w:rsidP="001C3E7F">
      <w:pPr>
        <w:tabs>
          <w:tab w:val="left" w:pos="5040"/>
          <w:tab w:val="left" w:pos="5760"/>
          <w:tab w:val="left" w:pos="5940"/>
        </w:tabs>
        <w:suppressAutoHyphens/>
        <w:spacing w:before="120"/>
        <w:ind w:left="2880"/>
        <w:rPr>
          <w:rFonts w:ascii="Arial" w:hAnsi="Arial" w:cs="Arial"/>
          <w:noProof/>
          <w:sz w:val="22"/>
          <w:szCs w:val="22"/>
        </w:rPr>
      </w:pPr>
      <w:r>
        <w:rPr>
          <w:rFonts w:ascii="Arial" w:hAnsi="Arial" w:cs="Arial"/>
          <w:noProof/>
          <w:sz w:val="22"/>
          <w:szCs w:val="22"/>
        </w:rPr>
        <w:t>Criminal filing fee</w:t>
      </w:r>
      <w:r w:rsidR="008533E7">
        <w:rPr>
          <w:rFonts w:ascii="Arial" w:hAnsi="Arial" w:cs="Arial"/>
          <w:noProof/>
          <w:sz w:val="22"/>
          <w:szCs w:val="22"/>
        </w:rPr>
        <w:tab/>
      </w:r>
      <w:r w:rsidR="00863613" w:rsidRPr="005B1CCD">
        <w:rPr>
          <w:rFonts w:ascii="Arial" w:hAnsi="Arial" w:cs="Arial"/>
          <w:noProof/>
          <w:sz w:val="22"/>
          <w:szCs w:val="22"/>
        </w:rPr>
        <w:t>$</w:t>
      </w:r>
      <w:r w:rsidR="00C337A0">
        <w:rPr>
          <w:rFonts w:ascii="Arial" w:hAnsi="Arial" w:cs="Arial"/>
          <w:noProof/>
          <w:sz w:val="22"/>
          <w:szCs w:val="22"/>
          <w:u w:val="single"/>
        </w:rPr>
        <w:tab/>
      </w:r>
      <w:r w:rsidR="001C3E7F" w:rsidRPr="0049202F">
        <w:rPr>
          <w:rFonts w:ascii="Arial" w:hAnsi="Arial" w:cs="Arial"/>
          <w:noProof/>
          <w:sz w:val="22"/>
          <w:szCs w:val="22"/>
        </w:rPr>
        <w:tab/>
      </w:r>
      <w:r w:rsidR="00863613" w:rsidRPr="005B1CCD">
        <w:rPr>
          <w:rFonts w:ascii="Arial" w:hAnsi="Arial" w:cs="Arial"/>
          <w:noProof/>
          <w:sz w:val="22"/>
          <w:szCs w:val="22"/>
        </w:rPr>
        <w:t>FRC</w:t>
      </w:r>
      <w:r w:rsidR="00BD00FB">
        <w:rPr>
          <w:rFonts w:ascii="Arial" w:hAnsi="Arial" w:cs="Arial"/>
          <w:noProof/>
          <w:sz w:val="22"/>
          <w:szCs w:val="22"/>
        </w:rPr>
        <w:t xml:space="preserve"> ($200)</w:t>
      </w:r>
    </w:p>
    <w:p w14:paraId="6676E122" w14:textId="4BF243A5" w:rsidR="00863613" w:rsidRPr="005B1CCD" w:rsidRDefault="00863613" w:rsidP="001C3E7F">
      <w:pPr>
        <w:tabs>
          <w:tab w:val="left" w:pos="5040"/>
          <w:tab w:val="left" w:pos="5760"/>
          <w:tab w:val="left" w:pos="5940"/>
        </w:tabs>
        <w:suppressAutoHyphens/>
        <w:spacing w:before="60"/>
        <w:ind w:left="2880"/>
        <w:rPr>
          <w:rFonts w:ascii="Arial" w:hAnsi="Arial" w:cs="Arial"/>
          <w:noProof/>
          <w:sz w:val="22"/>
          <w:szCs w:val="22"/>
        </w:rPr>
      </w:pPr>
      <w:r w:rsidRPr="005B1CCD">
        <w:rPr>
          <w:rFonts w:ascii="Arial" w:hAnsi="Arial" w:cs="Arial"/>
          <w:noProof/>
          <w:sz w:val="22"/>
          <w:szCs w:val="22"/>
        </w:rPr>
        <w:t>Witness costs</w:t>
      </w:r>
      <w:r w:rsidRPr="005B1CCD">
        <w:rPr>
          <w:rFonts w:ascii="Arial" w:hAnsi="Arial" w:cs="Arial"/>
          <w:noProof/>
          <w:sz w:val="22"/>
          <w:szCs w:val="22"/>
        </w:rPr>
        <w:tab/>
        <w:t>$</w:t>
      </w:r>
      <w:r w:rsidRPr="005B1CCD">
        <w:rPr>
          <w:rFonts w:ascii="Arial" w:hAnsi="Arial" w:cs="Arial"/>
          <w:noProof/>
          <w:sz w:val="22"/>
          <w:szCs w:val="22"/>
          <w:u w:val="single"/>
        </w:rPr>
        <w:tab/>
      </w:r>
      <w:r w:rsidR="008533E7" w:rsidRPr="002C6989">
        <w:rPr>
          <w:rFonts w:ascii="Arial" w:hAnsi="Arial" w:cs="Arial"/>
          <w:noProof/>
          <w:sz w:val="22"/>
          <w:szCs w:val="22"/>
        </w:rPr>
        <w:tab/>
      </w:r>
      <w:r w:rsidRPr="005B1CCD">
        <w:rPr>
          <w:rFonts w:ascii="Arial" w:hAnsi="Arial" w:cs="Arial"/>
          <w:noProof/>
          <w:sz w:val="22"/>
          <w:szCs w:val="22"/>
        </w:rPr>
        <w:t>WFR</w:t>
      </w:r>
    </w:p>
    <w:p w14:paraId="79A7D613" w14:textId="281A00BC" w:rsidR="00863613" w:rsidRPr="005B1CCD" w:rsidRDefault="00863613" w:rsidP="001C3E7F">
      <w:pPr>
        <w:tabs>
          <w:tab w:val="left" w:pos="4140"/>
          <w:tab w:val="left" w:pos="5040"/>
          <w:tab w:val="left" w:pos="5760"/>
          <w:tab w:val="left" w:pos="5940"/>
        </w:tabs>
        <w:suppressAutoHyphens/>
        <w:spacing w:before="60"/>
        <w:ind w:left="2880"/>
        <w:rPr>
          <w:rFonts w:ascii="Arial" w:hAnsi="Arial" w:cs="Arial"/>
          <w:noProof/>
          <w:sz w:val="22"/>
          <w:szCs w:val="22"/>
        </w:rPr>
      </w:pPr>
      <w:r w:rsidRPr="005B1CCD">
        <w:rPr>
          <w:rFonts w:ascii="Arial" w:hAnsi="Arial" w:cs="Arial"/>
          <w:noProof/>
          <w:sz w:val="22"/>
          <w:szCs w:val="22"/>
        </w:rPr>
        <w:t>Sheriff service fees</w:t>
      </w:r>
      <w:r w:rsidR="008533E7">
        <w:rPr>
          <w:rFonts w:ascii="Arial" w:hAnsi="Arial" w:cs="Arial"/>
          <w:noProof/>
          <w:sz w:val="22"/>
          <w:szCs w:val="22"/>
        </w:rPr>
        <w:tab/>
      </w:r>
      <w:r w:rsidRPr="005B1CCD">
        <w:rPr>
          <w:rFonts w:ascii="Arial" w:hAnsi="Arial" w:cs="Arial"/>
          <w:noProof/>
          <w:sz w:val="22"/>
          <w:szCs w:val="22"/>
        </w:rPr>
        <w:t>$</w:t>
      </w:r>
      <w:r w:rsidRPr="005B1CCD">
        <w:rPr>
          <w:rFonts w:ascii="Arial" w:hAnsi="Arial" w:cs="Arial"/>
          <w:noProof/>
          <w:sz w:val="22"/>
          <w:szCs w:val="22"/>
          <w:u w:val="single"/>
        </w:rPr>
        <w:tab/>
      </w:r>
      <w:r w:rsidR="008533E7">
        <w:rPr>
          <w:rFonts w:ascii="Arial" w:hAnsi="Arial" w:cs="Arial"/>
          <w:noProof/>
          <w:sz w:val="22"/>
          <w:szCs w:val="22"/>
        </w:rPr>
        <w:tab/>
      </w:r>
      <w:r w:rsidRPr="005B1CCD">
        <w:rPr>
          <w:rFonts w:ascii="Arial" w:hAnsi="Arial" w:cs="Arial"/>
          <w:noProof/>
          <w:sz w:val="22"/>
          <w:szCs w:val="22"/>
        </w:rPr>
        <w:t>SFR/SFS/SFW/WRF</w:t>
      </w:r>
    </w:p>
    <w:p w14:paraId="36CC995A" w14:textId="089B0670" w:rsidR="00863613" w:rsidRPr="005B1CCD" w:rsidRDefault="00314054" w:rsidP="001C3E7F">
      <w:pPr>
        <w:tabs>
          <w:tab w:val="left" w:pos="5040"/>
          <w:tab w:val="left" w:pos="5760"/>
          <w:tab w:val="left" w:pos="5940"/>
        </w:tabs>
        <w:suppressAutoHyphens/>
        <w:spacing w:before="60"/>
        <w:ind w:left="2880"/>
        <w:rPr>
          <w:rFonts w:ascii="Arial" w:hAnsi="Arial" w:cs="Arial"/>
          <w:noProof/>
          <w:sz w:val="22"/>
          <w:szCs w:val="22"/>
        </w:rPr>
      </w:pPr>
      <w:r>
        <w:rPr>
          <w:rFonts w:ascii="Arial" w:hAnsi="Arial" w:cs="Arial"/>
          <w:noProof/>
          <w:sz w:val="22"/>
          <w:szCs w:val="22"/>
        </w:rPr>
        <w:t>Jury demand fee</w:t>
      </w:r>
      <w:r w:rsidR="008533E7">
        <w:rPr>
          <w:rFonts w:ascii="Arial" w:hAnsi="Arial" w:cs="Arial"/>
          <w:noProof/>
          <w:sz w:val="22"/>
          <w:szCs w:val="22"/>
        </w:rPr>
        <w:tab/>
      </w:r>
      <w:r w:rsidR="00863613" w:rsidRPr="005B1CCD">
        <w:rPr>
          <w:rFonts w:ascii="Arial" w:hAnsi="Arial" w:cs="Arial"/>
          <w:noProof/>
          <w:sz w:val="22"/>
          <w:szCs w:val="22"/>
        </w:rPr>
        <w:t>$</w:t>
      </w:r>
      <w:r w:rsidR="00863613" w:rsidRPr="005B1CCD">
        <w:rPr>
          <w:rFonts w:ascii="Arial" w:hAnsi="Arial" w:cs="Arial"/>
          <w:noProof/>
          <w:sz w:val="22"/>
          <w:szCs w:val="22"/>
          <w:u w:val="single"/>
        </w:rPr>
        <w:tab/>
      </w:r>
      <w:r w:rsidR="008533E7">
        <w:rPr>
          <w:rFonts w:ascii="Arial" w:hAnsi="Arial" w:cs="Arial"/>
          <w:noProof/>
          <w:sz w:val="22"/>
          <w:szCs w:val="22"/>
        </w:rPr>
        <w:tab/>
      </w:r>
      <w:r w:rsidR="00863613" w:rsidRPr="005B1CCD">
        <w:rPr>
          <w:rFonts w:ascii="Arial" w:hAnsi="Arial" w:cs="Arial"/>
          <w:noProof/>
          <w:sz w:val="22"/>
          <w:szCs w:val="22"/>
        </w:rPr>
        <w:t>JFR</w:t>
      </w:r>
    </w:p>
    <w:p w14:paraId="6223F4AC" w14:textId="3E52BDDF" w:rsidR="00863613" w:rsidRPr="005B1CCD" w:rsidRDefault="00863613" w:rsidP="001C3E7F">
      <w:pPr>
        <w:tabs>
          <w:tab w:val="left" w:pos="5040"/>
          <w:tab w:val="left" w:pos="5760"/>
          <w:tab w:val="left" w:pos="5940"/>
        </w:tabs>
        <w:suppressAutoHyphens/>
        <w:spacing w:before="60"/>
        <w:ind w:left="2880"/>
        <w:rPr>
          <w:rFonts w:ascii="Arial" w:hAnsi="Arial" w:cs="Arial"/>
          <w:b/>
          <w:bCs/>
          <w:noProof/>
          <w:sz w:val="22"/>
          <w:szCs w:val="22"/>
          <w:u w:val="single"/>
        </w:rPr>
      </w:pPr>
      <w:r w:rsidRPr="005B1CCD">
        <w:rPr>
          <w:rFonts w:ascii="Arial" w:hAnsi="Arial" w:cs="Arial"/>
          <w:noProof/>
          <w:sz w:val="22"/>
          <w:szCs w:val="22"/>
        </w:rPr>
        <w:t>Extradition costs</w:t>
      </w:r>
      <w:r w:rsidR="008533E7">
        <w:rPr>
          <w:rFonts w:ascii="Arial" w:hAnsi="Arial" w:cs="Arial"/>
          <w:noProof/>
          <w:sz w:val="22"/>
          <w:szCs w:val="22"/>
        </w:rPr>
        <w:tab/>
      </w:r>
      <w:r w:rsidRPr="005B1CCD">
        <w:rPr>
          <w:rFonts w:ascii="Arial" w:hAnsi="Arial" w:cs="Arial"/>
          <w:bCs/>
          <w:noProof/>
          <w:sz w:val="22"/>
          <w:szCs w:val="22"/>
        </w:rPr>
        <w:t>$</w:t>
      </w:r>
      <w:r w:rsidRPr="005B1CCD">
        <w:rPr>
          <w:rFonts w:ascii="Arial" w:hAnsi="Arial" w:cs="Arial"/>
          <w:bCs/>
          <w:noProof/>
          <w:sz w:val="22"/>
          <w:szCs w:val="22"/>
          <w:u w:val="single"/>
        </w:rPr>
        <w:tab/>
      </w:r>
      <w:r w:rsidR="008533E7">
        <w:rPr>
          <w:rFonts w:ascii="Arial" w:hAnsi="Arial" w:cs="Arial"/>
          <w:noProof/>
          <w:sz w:val="22"/>
          <w:szCs w:val="22"/>
        </w:rPr>
        <w:tab/>
      </w:r>
      <w:r w:rsidRPr="005B1CCD">
        <w:rPr>
          <w:rFonts w:ascii="Arial" w:hAnsi="Arial" w:cs="Arial"/>
          <w:noProof/>
          <w:sz w:val="22"/>
          <w:szCs w:val="22"/>
        </w:rPr>
        <w:t>EXT</w:t>
      </w:r>
    </w:p>
    <w:p w14:paraId="186E68AB" w14:textId="074ADCEC" w:rsidR="00863613" w:rsidRPr="005B1CCD" w:rsidRDefault="00863613" w:rsidP="001C3E7F">
      <w:pPr>
        <w:tabs>
          <w:tab w:val="left" w:pos="5040"/>
          <w:tab w:val="left" w:pos="5760"/>
        </w:tabs>
        <w:suppressAutoHyphens/>
        <w:spacing w:before="60"/>
        <w:ind w:left="2880"/>
        <w:rPr>
          <w:rFonts w:ascii="Arial" w:hAnsi="Arial" w:cs="Arial"/>
          <w:noProof/>
          <w:sz w:val="22"/>
          <w:szCs w:val="22"/>
          <w:u w:val="single"/>
        </w:rPr>
      </w:pPr>
      <w:r w:rsidRPr="005B1CCD">
        <w:rPr>
          <w:rFonts w:ascii="Arial" w:hAnsi="Arial" w:cs="Arial"/>
          <w:noProof/>
          <w:sz w:val="22"/>
          <w:szCs w:val="22"/>
        </w:rPr>
        <w:t xml:space="preserve">Other </w:t>
      </w:r>
      <w:r w:rsidRPr="005B1CCD">
        <w:rPr>
          <w:rFonts w:ascii="Arial" w:hAnsi="Arial" w:cs="Arial"/>
          <w:noProof/>
          <w:sz w:val="22"/>
          <w:szCs w:val="22"/>
        </w:rPr>
        <w:tab/>
        <w:t>$</w:t>
      </w:r>
      <w:r w:rsidRPr="005B1CCD">
        <w:rPr>
          <w:rFonts w:ascii="Arial" w:hAnsi="Arial" w:cs="Arial"/>
          <w:noProof/>
          <w:sz w:val="22"/>
          <w:szCs w:val="22"/>
          <w:u w:val="single"/>
        </w:rPr>
        <w:tab/>
      </w:r>
    </w:p>
    <w:p w14:paraId="5EB21719" w14:textId="0E5F7246" w:rsidR="00863613" w:rsidRPr="005B1CCD" w:rsidRDefault="00863613" w:rsidP="001C3E7F">
      <w:pPr>
        <w:tabs>
          <w:tab w:val="left" w:pos="2790"/>
          <w:tab w:val="left" w:pos="2880"/>
          <w:tab w:val="left" w:pos="7740"/>
          <w:tab w:val="left" w:pos="7920"/>
        </w:tabs>
        <w:suppressAutoHyphens/>
        <w:spacing w:before="120"/>
        <w:ind w:left="1440" w:hanging="1440"/>
        <w:rPr>
          <w:rFonts w:ascii="Arial" w:hAnsi="Arial" w:cs="Arial"/>
          <w:noProof/>
          <w:sz w:val="22"/>
          <w:szCs w:val="22"/>
        </w:rPr>
      </w:pPr>
      <w:r w:rsidRPr="005B1CCD">
        <w:rPr>
          <w:rFonts w:ascii="Arial" w:hAnsi="Arial" w:cs="Arial"/>
          <w:i/>
          <w:iCs/>
          <w:noProof/>
          <w:sz w:val="22"/>
          <w:szCs w:val="22"/>
        </w:rPr>
        <w:t>PUB</w:t>
      </w:r>
      <w:r w:rsidR="000F737D" w:rsidRPr="005B1CCD">
        <w:rPr>
          <w:rFonts w:ascii="Arial" w:hAnsi="Arial" w:cs="Arial"/>
          <w:i/>
          <w:iCs/>
          <w:noProof/>
          <w:sz w:val="22"/>
          <w:szCs w:val="22"/>
        </w:rPr>
        <w:t xml:space="preserve"> 3225</w:t>
      </w:r>
      <w:r w:rsidRPr="005B1CCD">
        <w:rPr>
          <w:rFonts w:ascii="Arial" w:hAnsi="Arial" w:cs="Arial"/>
          <w:noProof/>
          <w:sz w:val="22"/>
          <w:szCs w:val="22"/>
        </w:rPr>
        <w:tab/>
        <w:t>$</w:t>
      </w:r>
      <w:r w:rsidR="00314054" w:rsidRPr="005B1CCD">
        <w:rPr>
          <w:rFonts w:ascii="Arial" w:hAnsi="Arial" w:cs="Arial"/>
          <w:noProof/>
          <w:sz w:val="22"/>
          <w:szCs w:val="22"/>
          <w:u w:val="single"/>
        </w:rPr>
        <w:tab/>
      </w:r>
      <w:r w:rsidR="001C3E7F" w:rsidRPr="0049202F">
        <w:rPr>
          <w:rFonts w:ascii="Arial" w:hAnsi="Arial" w:cs="Arial"/>
          <w:noProof/>
          <w:sz w:val="22"/>
          <w:szCs w:val="22"/>
        </w:rPr>
        <w:tab/>
      </w:r>
      <w:r w:rsidRPr="005B1CCD">
        <w:rPr>
          <w:rFonts w:ascii="Arial" w:hAnsi="Arial" w:cs="Arial"/>
          <w:noProof/>
          <w:sz w:val="22"/>
          <w:szCs w:val="22"/>
        </w:rPr>
        <w:t>Fees for court appointed attorney</w:t>
      </w:r>
      <w:r w:rsidR="009A3478">
        <w:rPr>
          <w:rFonts w:ascii="Arial" w:hAnsi="Arial" w:cs="Arial"/>
          <w:noProof/>
          <w:sz w:val="22"/>
          <w:szCs w:val="22"/>
        </w:rPr>
        <w:t>.</w:t>
      </w:r>
      <w:r w:rsidRPr="005B1CCD">
        <w:rPr>
          <w:rFonts w:ascii="Arial" w:hAnsi="Arial" w:cs="Arial"/>
          <w:noProof/>
          <w:sz w:val="22"/>
          <w:szCs w:val="22"/>
        </w:rPr>
        <w:t xml:space="preserve"> RCW 9.94A.760</w:t>
      </w:r>
    </w:p>
    <w:p w14:paraId="7A37613A" w14:textId="41014D3A" w:rsidR="002E79D8" w:rsidRDefault="00863613" w:rsidP="001C3E7F">
      <w:pPr>
        <w:tabs>
          <w:tab w:val="decimal" w:leader="dot" w:pos="-720"/>
          <w:tab w:val="left" w:pos="2790"/>
          <w:tab w:val="left" w:pos="2880"/>
          <w:tab w:val="left" w:leader="dot" w:pos="4320"/>
          <w:tab w:val="left" w:leader="dot" w:pos="5040"/>
          <w:tab w:val="left" w:pos="7740"/>
        </w:tabs>
        <w:suppressAutoHyphens/>
        <w:spacing w:before="120"/>
        <w:ind w:left="1440" w:hanging="1440"/>
        <w:rPr>
          <w:rFonts w:ascii="Arial" w:hAnsi="Arial" w:cs="Arial"/>
          <w:noProof/>
          <w:sz w:val="22"/>
          <w:szCs w:val="22"/>
        </w:rPr>
      </w:pPr>
      <w:r w:rsidRPr="005B1CCD">
        <w:rPr>
          <w:rFonts w:ascii="Arial" w:hAnsi="Arial" w:cs="Arial"/>
          <w:i/>
          <w:iCs/>
          <w:noProof/>
          <w:sz w:val="22"/>
          <w:szCs w:val="22"/>
        </w:rPr>
        <w:t>WFR</w:t>
      </w:r>
      <w:r w:rsidR="000F737D" w:rsidRPr="005B1CCD">
        <w:rPr>
          <w:rFonts w:ascii="Arial" w:hAnsi="Arial" w:cs="Arial"/>
          <w:i/>
          <w:iCs/>
          <w:noProof/>
          <w:sz w:val="22"/>
          <w:szCs w:val="22"/>
        </w:rPr>
        <w:t xml:space="preserve"> 3231</w:t>
      </w:r>
      <w:r w:rsidR="00314054" w:rsidRPr="005B1CCD">
        <w:rPr>
          <w:rFonts w:ascii="Arial" w:hAnsi="Arial" w:cs="Arial"/>
          <w:noProof/>
          <w:sz w:val="22"/>
          <w:szCs w:val="22"/>
        </w:rPr>
        <w:tab/>
        <w:t>$</w:t>
      </w:r>
      <w:r w:rsidR="00314054" w:rsidRPr="005B1CCD">
        <w:rPr>
          <w:rFonts w:ascii="Arial" w:hAnsi="Arial" w:cs="Arial"/>
          <w:noProof/>
          <w:sz w:val="22"/>
          <w:szCs w:val="22"/>
          <w:u w:val="single"/>
        </w:rPr>
        <w:tab/>
      </w:r>
      <w:r w:rsidR="001C3E7F" w:rsidRPr="0049202F">
        <w:rPr>
          <w:rFonts w:ascii="Arial" w:hAnsi="Arial" w:cs="Arial"/>
          <w:noProof/>
          <w:sz w:val="22"/>
          <w:szCs w:val="22"/>
        </w:rPr>
        <w:tab/>
      </w:r>
      <w:r w:rsidRPr="005B1CCD">
        <w:rPr>
          <w:rFonts w:ascii="Arial" w:hAnsi="Arial" w:cs="Arial"/>
          <w:noProof/>
          <w:sz w:val="22"/>
          <w:szCs w:val="22"/>
        </w:rPr>
        <w:t xml:space="preserve">Court appointed defense </w:t>
      </w:r>
      <w:r w:rsidR="000C5CEA">
        <w:rPr>
          <w:rFonts w:ascii="Arial" w:hAnsi="Arial" w:cs="Arial"/>
          <w:noProof/>
          <w:sz w:val="22"/>
          <w:szCs w:val="22"/>
        </w:rPr>
        <w:t>expert and other defense costs</w:t>
      </w:r>
    </w:p>
    <w:p w14:paraId="712D1603" w14:textId="5E09F318" w:rsidR="00863613" w:rsidRPr="005B1CCD" w:rsidRDefault="00863613" w:rsidP="001C3E7F">
      <w:pPr>
        <w:tabs>
          <w:tab w:val="decimal" w:leader="dot" w:pos="-720"/>
        </w:tabs>
        <w:suppressAutoHyphens/>
        <w:ind w:left="2880"/>
        <w:rPr>
          <w:rFonts w:ascii="Arial" w:hAnsi="Arial" w:cs="Arial"/>
          <w:b/>
          <w:bCs/>
          <w:noProof/>
          <w:sz w:val="22"/>
          <w:szCs w:val="22"/>
          <w:u w:val="single"/>
        </w:rPr>
      </w:pPr>
      <w:r w:rsidRPr="005B1CCD">
        <w:rPr>
          <w:rFonts w:ascii="Arial" w:hAnsi="Arial" w:cs="Arial"/>
          <w:noProof/>
          <w:sz w:val="22"/>
          <w:szCs w:val="22"/>
        </w:rPr>
        <w:t>RCW 9.94A.760</w:t>
      </w:r>
    </w:p>
    <w:p w14:paraId="69B25B90" w14:textId="491E5719" w:rsidR="00863613" w:rsidRPr="005B1CCD" w:rsidRDefault="00863613" w:rsidP="001C3E7F">
      <w:pPr>
        <w:tabs>
          <w:tab w:val="left" w:pos="2790"/>
          <w:tab w:val="left" w:pos="2880"/>
          <w:tab w:val="left" w:pos="7740"/>
        </w:tabs>
        <w:suppressAutoHyphens/>
        <w:spacing w:before="120"/>
        <w:ind w:left="1440" w:hanging="1440"/>
        <w:rPr>
          <w:rFonts w:ascii="Arial" w:hAnsi="Arial" w:cs="Arial"/>
          <w:noProof/>
          <w:sz w:val="22"/>
          <w:szCs w:val="22"/>
        </w:rPr>
      </w:pPr>
      <w:r w:rsidRPr="005B1CCD">
        <w:rPr>
          <w:rFonts w:ascii="Arial" w:hAnsi="Arial" w:cs="Arial"/>
          <w:i/>
          <w:iCs/>
          <w:noProof/>
          <w:sz w:val="22"/>
          <w:szCs w:val="22"/>
        </w:rPr>
        <w:t>CLF</w:t>
      </w:r>
      <w:r w:rsidR="000F737D" w:rsidRPr="005B1CCD">
        <w:rPr>
          <w:rFonts w:ascii="Arial" w:hAnsi="Arial" w:cs="Arial"/>
          <w:i/>
          <w:iCs/>
          <w:noProof/>
          <w:sz w:val="22"/>
          <w:szCs w:val="22"/>
        </w:rPr>
        <w:t xml:space="preserve"> 3212</w:t>
      </w:r>
      <w:r w:rsidR="00314054" w:rsidRPr="005B1CCD">
        <w:rPr>
          <w:rFonts w:ascii="Arial" w:hAnsi="Arial" w:cs="Arial"/>
          <w:noProof/>
          <w:sz w:val="22"/>
          <w:szCs w:val="22"/>
        </w:rPr>
        <w:tab/>
        <w:t>$</w:t>
      </w:r>
      <w:r w:rsidR="00314054" w:rsidRPr="005B1CCD">
        <w:rPr>
          <w:rFonts w:ascii="Arial" w:hAnsi="Arial" w:cs="Arial"/>
          <w:noProof/>
          <w:sz w:val="22"/>
          <w:szCs w:val="22"/>
          <w:u w:val="single"/>
        </w:rPr>
        <w:tab/>
      </w:r>
      <w:r w:rsidR="001C3E7F" w:rsidRPr="0049202F">
        <w:rPr>
          <w:rFonts w:ascii="Arial" w:hAnsi="Arial" w:cs="Arial"/>
          <w:noProof/>
          <w:sz w:val="22"/>
          <w:szCs w:val="22"/>
        </w:rPr>
        <w:tab/>
      </w:r>
      <w:r w:rsidRPr="005B1CCD">
        <w:rPr>
          <w:rFonts w:ascii="Arial" w:hAnsi="Arial" w:cs="Arial"/>
          <w:noProof/>
          <w:sz w:val="22"/>
          <w:szCs w:val="22"/>
        </w:rPr>
        <w:t xml:space="preserve">Crime lab fee </w:t>
      </w:r>
      <w:r w:rsidR="00976D0D" w:rsidRPr="005B1CCD">
        <w:rPr>
          <w:rFonts w:ascii="Arial" w:hAnsi="Arial" w:cs="Arial"/>
          <w:noProof/>
          <w:sz w:val="22"/>
          <w:szCs w:val="22"/>
        </w:rPr>
        <w:t>[  ]</w:t>
      </w:r>
      <w:r w:rsidRPr="005B1CCD">
        <w:rPr>
          <w:rFonts w:ascii="Arial" w:hAnsi="Arial" w:cs="Arial"/>
          <w:noProof/>
          <w:sz w:val="22"/>
          <w:szCs w:val="22"/>
        </w:rPr>
        <w:t xml:space="preserve"> suspended due to indigency</w:t>
      </w:r>
      <w:r w:rsidR="009A3478">
        <w:rPr>
          <w:rFonts w:ascii="Arial" w:hAnsi="Arial" w:cs="Arial"/>
          <w:noProof/>
          <w:sz w:val="22"/>
          <w:szCs w:val="22"/>
        </w:rPr>
        <w:t>.</w:t>
      </w:r>
      <w:r w:rsidRPr="005B1CCD">
        <w:rPr>
          <w:rFonts w:ascii="Arial" w:hAnsi="Arial" w:cs="Arial"/>
          <w:noProof/>
          <w:sz w:val="22"/>
          <w:szCs w:val="22"/>
        </w:rPr>
        <w:t xml:space="preserve"> RCW 43.43.690</w:t>
      </w:r>
    </w:p>
    <w:p w14:paraId="22C7CB57" w14:textId="64B6E848" w:rsidR="00863613" w:rsidRPr="005B1CCD" w:rsidRDefault="00863613" w:rsidP="001C3E7F">
      <w:pPr>
        <w:tabs>
          <w:tab w:val="left" w:pos="2790"/>
          <w:tab w:val="left" w:pos="2880"/>
          <w:tab w:val="left" w:pos="7740"/>
        </w:tabs>
        <w:suppressAutoHyphens/>
        <w:spacing w:before="120"/>
        <w:ind w:left="1440" w:hanging="1440"/>
        <w:rPr>
          <w:rFonts w:ascii="Arial" w:hAnsi="Arial" w:cs="Arial"/>
          <w:spacing w:val="-2"/>
          <w:sz w:val="22"/>
          <w:szCs w:val="22"/>
        </w:rPr>
      </w:pPr>
      <w:r w:rsidRPr="005B1CCD">
        <w:rPr>
          <w:rFonts w:ascii="Arial" w:hAnsi="Arial" w:cs="Arial"/>
          <w:i/>
          <w:spacing w:val="-2"/>
          <w:sz w:val="22"/>
          <w:szCs w:val="22"/>
        </w:rPr>
        <w:t>FPV</w:t>
      </w:r>
      <w:r w:rsidR="000F737D" w:rsidRPr="005B1CCD">
        <w:rPr>
          <w:rFonts w:ascii="Arial" w:hAnsi="Arial" w:cs="Arial"/>
          <w:i/>
          <w:spacing w:val="-2"/>
          <w:sz w:val="22"/>
          <w:szCs w:val="22"/>
        </w:rPr>
        <w:t xml:space="preserve"> 3335</w:t>
      </w:r>
      <w:r w:rsidRPr="005B1CCD">
        <w:rPr>
          <w:rFonts w:ascii="Arial" w:hAnsi="Arial" w:cs="Arial"/>
          <w:spacing w:val="-2"/>
          <w:sz w:val="22"/>
          <w:szCs w:val="22"/>
        </w:rPr>
        <w:tab/>
        <w:t>$</w:t>
      </w:r>
      <w:r w:rsidRPr="005B1CCD">
        <w:rPr>
          <w:rFonts w:ascii="Arial" w:hAnsi="Arial" w:cs="Arial"/>
          <w:spacing w:val="-2"/>
          <w:sz w:val="22"/>
          <w:szCs w:val="22"/>
          <w:u w:val="single"/>
        </w:rPr>
        <w:tab/>
      </w:r>
      <w:r w:rsidR="001C3E7F" w:rsidRPr="0049202F">
        <w:rPr>
          <w:rFonts w:ascii="Arial" w:hAnsi="Arial" w:cs="Arial"/>
          <w:spacing w:val="-2"/>
          <w:sz w:val="22"/>
          <w:szCs w:val="22"/>
        </w:rPr>
        <w:tab/>
      </w:r>
      <w:r w:rsidRPr="005B1CCD">
        <w:rPr>
          <w:rFonts w:ascii="Arial" w:hAnsi="Arial" w:cs="Arial"/>
          <w:spacing w:val="-2"/>
          <w:sz w:val="22"/>
          <w:szCs w:val="22"/>
        </w:rPr>
        <w:t>Specialized forest products</w:t>
      </w:r>
      <w:r w:rsidR="009A3478">
        <w:rPr>
          <w:rFonts w:ascii="Arial" w:hAnsi="Arial" w:cs="Arial"/>
          <w:spacing w:val="-2"/>
          <w:sz w:val="22"/>
          <w:szCs w:val="22"/>
        </w:rPr>
        <w:t>.</w:t>
      </w:r>
      <w:r w:rsidRPr="005B1CCD">
        <w:rPr>
          <w:rFonts w:ascii="Arial" w:hAnsi="Arial" w:cs="Arial"/>
          <w:spacing w:val="-2"/>
          <w:sz w:val="22"/>
          <w:szCs w:val="22"/>
        </w:rPr>
        <w:t xml:space="preserve"> RCW 76.48.171</w:t>
      </w:r>
    </w:p>
    <w:p w14:paraId="65D09927" w14:textId="3EBFC3C0" w:rsidR="00863613" w:rsidRPr="005B1CCD" w:rsidRDefault="003B42A9" w:rsidP="001C3E7F">
      <w:pPr>
        <w:tabs>
          <w:tab w:val="left" w:pos="-720"/>
          <w:tab w:val="left" w:pos="2790"/>
          <w:tab w:val="left" w:pos="2880"/>
          <w:tab w:val="left" w:pos="9180"/>
        </w:tabs>
        <w:suppressAutoHyphens/>
        <w:spacing w:before="120"/>
        <w:ind w:left="1440"/>
        <w:rPr>
          <w:rFonts w:ascii="Arial" w:hAnsi="Arial" w:cs="Arial"/>
          <w:noProof/>
          <w:sz w:val="22"/>
          <w:szCs w:val="22"/>
          <w:u w:val="single"/>
        </w:rPr>
      </w:pPr>
      <w:r w:rsidRPr="005B1CCD">
        <w:rPr>
          <w:rFonts w:ascii="Arial" w:hAnsi="Arial" w:cs="Arial"/>
          <w:spacing w:val="-2"/>
          <w:sz w:val="22"/>
          <w:szCs w:val="22"/>
        </w:rPr>
        <w:t>$</w:t>
      </w:r>
      <w:r w:rsidR="001C3E7F">
        <w:rPr>
          <w:rFonts w:ascii="Arial" w:hAnsi="Arial" w:cs="Arial"/>
          <w:spacing w:val="-2"/>
          <w:sz w:val="22"/>
          <w:szCs w:val="22"/>
          <w:u w:val="single"/>
        </w:rPr>
        <w:tab/>
      </w:r>
      <w:r w:rsidR="001C3E7F" w:rsidRPr="0049202F">
        <w:rPr>
          <w:rFonts w:ascii="Arial" w:hAnsi="Arial" w:cs="Arial"/>
          <w:spacing w:val="-2"/>
          <w:sz w:val="22"/>
          <w:szCs w:val="22"/>
        </w:rPr>
        <w:tab/>
      </w:r>
      <w:r w:rsidR="00863613" w:rsidRPr="005B1CCD">
        <w:rPr>
          <w:rFonts w:ascii="Arial" w:hAnsi="Arial" w:cs="Arial"/>
          <w:noProof/>
          <w:sz w:val="22"/>
          <w:szCs w:val="22"/>
        </w:rPr>
        <w:t>Other fines or costs for:</w:t>
      </w:r>
      <w:r w:rsidR="00863613" w:rsidRPr="005B1CCD">
        <w:rPr>
          <w:rFonts w:ascii="Arial" w:hAnsi="Arial" w:cs="Arial"/>
          <w:noProof/>
          <w:sz w:val="22"/>
          <w:szCs w:val="22"/>
          <w:u w:val="single"/>
        </w:rPr>
        <w:tab/>
      </w:r>
    </w:p>
    <w:p w14:paraId="0E905120" w14:textId="77777777" w:rsidR="003B42A9" w:rsidRDefault="003B42A9" w:rsidP="0049202F">
      <w:pPr>
        <w:suppressAutoHyphens/>
        <w:spacing w:before="120"/>
        <w:rPr>
          <w:rFonts w:ascii="Arial" w:hAnsi="Arial" w:cs="Arial"/>
          <w:spacing w:val="-2"/>
          <w:sz w:val="22"/>
          <w:szCs w:val="22"/>
        </w:rPr>
      </w:pPr>
      <w:r w:rsidRPr="005B1CCD">
        <w:rPr>
          <w:rFonts w:ascii="Arial" w:hAnsi="Arial" w:cs="Arial"/>
          <w:i/>
          <w:iCs/>
          <w:noProof/>
          <w:sz w:val="22"/>
          <w:szCs w:val="22"/>
        </w:rPr>
        <w:t>RTN/RJN 3801</w:t>
      </w:r>
    </w:p>
    <w:p w14:paraId="5184F7F0" w14:textId="5627CD6B" w:rsidR="00863613" w:rsidRPr="005B1CCD" w:rsidRDefault="003B42A9" w:rsidP="009A3478">
      <w:pPr>
        <w:tabs>
          <w:tab w:val="left" w:pos="1440"/>
          <w:tab w:val="left" w:pos="2790"/>
          <w:tab w:val="left" w:pos="2880"/>
          <w:tab w:val="left" w:pos="9360"/>
        </w:tabs>
        <w:suppressAutoHyphens/>
        <w:spacing w:before="120"/>
        <w:ind w:left="1440"/>
        <w:rPr>
          <w:rFonts w:ascii="Arial" w:hAnsi="Arial" w:cs="Arial"/>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009A3478" w:rsidRPr="0049202F">
        <w:rPr>
          <w:rFonts w:ascii="Arial" w:hAnsi="Arial" w:cs="Arial"/>
          <w:spacing w:val="-2"/>
          <w:sz w:val="22"/>
          <w:szCs w:val="22"/>
        </w:rPr>
        <w:tab/>
      </w:r>
      <w:r w:rsidR="00863613" w:rsidRPr="005B1CCD">
        <w:rPr>
          <w:rFonts w:ascii="Arial" w:hAnsi="Arial" w:cs="Arial"/>
          <w:noProof/>
          <w:sz w:val="22"/>
          <w:szCs w:val="22"/>
        </w:rPr>
        <w:t>Restitution to:</w:t>
      </w:r>
      <w:r w:rsidR="00863613" w:rsidRPr="005B1CCD">
        <w:rPr>
          <w:rFonts w:ascii="Arial" w:hAnsi="Arial" w:cs="Arial"/>
          <w:noProof/>
          <w:sz w:val="22"/>
          <w:szCs w:val="22"/>
          <w:u w:val="single"/>
        </w:rPr>
        <w:tab/>
      </w:r>
    </w:p>
    <w:p w14:paraId="75289EAE" w14:textId="0CD9D4BF" w:rsidR="003B42A9" w:rsidRPr="005B1CCD" w:rsidRDefault="003B42A9" w:rsidP="009A3478">
      <w:pPr>
        <w:tabs>
          <w:tab w:val="left" w:leader="underscore" w:pos="-720"/>
          <w:tab w:val="left" w:pos="1440"/>
          <w:tab w:val="left" w:pos="2790"/>
          <w:tab w:val="left" w:pos="2880"/>
          <w:tab w:val="left" w:pos="9360"/>
        </w:tabs>
        <w:suppressAutoHyphens/>
        <w:spacing w:before="120"/>
        <w:ind w:left="1440"/>
        <w:rPr>
          <w:rFonts w:ascii="Arial" w:hAnsi="Arial" w:cs="Arial"/>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009A3478" w:rsidRPr="0049202F">
        <w:rPr>
          <w:rFonts w:ascii="Arial" w:hAnsi="Arial" w:cs="Arial"/>
          <w:spacing w:val="-2"/>
          <w:sz w:val="22"/>
          <w:szCs w:val="22"/>
        </w:rPr>
        <w:tab/>
      </w:r>
      <w:r w:rsidRPr="005B1CCD">
        <w:rPr>
          <w:rFonts w:ascii="Arial" w:hAnsi="Arial" w:cs="Arial"/>
          <w:noProof/>
          <w:sz w:val="22"/>
          <w:szCs w:val="22"/>
        </w:rPr>
        <w:t>Restitution to:</w:t>
      </w:r>
      <w:r w:rsidRPr="005B1CCD">
        <w:rPr>
          <w:rFonts w:ascii="Arial" w:hAnsi="Arial" w:cs="Arial"/>
          <w:noProof/>
          <w:sz w:val="22"/>
          <w:szCs w:val="22"/>
          <w:u w:val="single"/>
        </w:rPr>
        <w:tab/>
      </w:r>
    </w:p>
    <w:p w14:paraId="325C7A04" w14:textId="77777777" w:rsidR="00863613" w:rsidRPr="00367855" w:rsidRDefault="00863613">
      <w:pPr>
        <w:tabs>
          <w:tab w:val="left" w:pos="4050"/>
          <w:tab w:val="left" w:pos="9180"/>
        </w:tabs>
        <w:suppressAutoHyphens/>
        <w:ind w:left="4320"/>
        <w:rPr>
          <w:rFonts w:ascii="Arial Narrow" w:hAnsi="Arial Narrow" w:cs="Arial"/>
          <w:i/>
          <w:noProof/>
          <w:sz w:val="22"/>
          <w:szCs w:val="22"/>
          <w:u w:val="single"/>
        </w:rPr>
      </w:pPr>
      <w:r w:rsidRPr="00367855">
        <w:rPr>
          <w:rFonts w:ascii="Arial Narrow" w:hAnsi="Arial Narrow" w:cs="Arial"/>
          <w:i/>
          <w:noProof/>
          <w:sz w:val="22"/>
          <w:szCs w:val="22"/>
        </w:rPr>
        <w:t>(Name and Address--address may be withheld and provided confidentially to Clerk of the Court’s office.)</w:t>
      </w:r>
    </w:p>
    <w:p w14:paraId="20C1A839" w14:textId="273AFE66" w:rsidR="00863613" w:rsidRPr="005B1CCD" w:rsidRDefault="00863613" w:rsidP="00367855">
      <w:pPr>
        <w:tabs>
          <w:tab w:val="left" w:pos="1440"/>
          <w:tab w:val="left" w:pos="2880"/>
          <w:tab w:val="left" w:pos="7740"/>
        </w:tabs>
        <w:suppressAutoHyphens/>
        <w:spacing w:before="120"/>
        <w:rPr>
          <w:rFonts w:ascii="Arial" w:hAnsi="Arial" w:cs="Arial"/>
          <w:b/>
          <w:bCs/>
          <w:noProof/>
          <w:sz w:val="22"/>
          <w:szCs w:val="22"/>
          <w:u w:val="single"/>
        </w:rPr>
      </w:pPr>
      <w:r w:rsidRPr="005B1CCD">
        <w:rPr>
          <w:rFonts w:ascii="Arial" w:hAnsi="Arial" w:cs="Arial"/>
          <w:noProof/>
          <w:sz w:val="22"/>
          <w:szCs w:val="22"/>
        </w:rPr>
        <w:tab/>
      </w:r>
      <w:r w:rsidR="003B42A9" w:rsidRPr="005B1CCD">
        <w:rPr>
          <w:rFonts w:ascii="Arial" w:hAnsi="Arial" w:cs="Arial"/>
          <w:spacing w:val="-2"/>
          <w:sz w:val="22"/>
          <w:szCs w:val="22"/>
        </w:rPr>
        <w:t>$</w:t>
      </w:r>
      <w:r w:rsidR="003B42A9" w:rsidRPr="005B1CCD">
        <w:rPr>
          <w:rFonts w:ascii="Arial" w:hAnsi="Arial" w:cs="Arial"/>
          <w:spacing w:val="-2"/>
          <w:sz w:val="22"/>
          <w:szCs w:val="22"/>
          <w:u w:val="single"/>
        </w:rPr>
        <w:tab/>
      </w:r>
      <w:r w:rsidRPr="005B1CCD">
        <w:rPr>
          <w:rFonts w:ascii="Arial" w:hAnsi="Arial" w:cs="Arial"/>
          <w:b/>
          <w:i/>
          <w:noProof/>
          <w:sz w:val="22"/>
          <w:szCs w:val="22"/>
        </w:rPr>
        <w:t>Total</w:t>
      </w:r>
      <w:r w:rsidR="00922A66">
        <w:rPr>
          <w:rFonts w:ascii="Arial" w:hAnsi="Arial" w:cs="Arial"/>
          <w:noProof/>
          <w:sz w:val="22"/>
          <w:szCs w:val="22"/>
        </w:rPr>
        <w:t xml:space="preserve"> </w:t>
      </w:r>
      <w:r w:rsidRPr="005B1CCD">
        <w:rPr>
          <w:rFonts w:ascii="Arial" w:hAnsi="Arial" w:cs="Arial"/>
          <w:noProof/>
          <w:sz w:val="22"/>
          <w:szCs w:val="22"/>
        </w:rPr>
        <w:t>RCW 9.94A.760</w:t>
      </w:r>
    </w:p>
    <w:p w14:paraId="7A7A0CE9" w14:textId="73B9FD31" w:rsidR="00D01825" w:rsidRPr="00682CE2" w:rsidRDefault="00D01825" w:rsidP="0049202F">
      <w:pPr>
        <w:suppressAutoHyphens/>
        <w:spacing w:before="120"/>
        <w:ind w:left="360" w:hanging="360"/>
        <w:rPr>
          <w:rFonts w:ascii="Arial" w:hAnsi="Arial" w:cs="Arial"/>
          <w:noProof/>
          <w:sz w:val="22"/>
          <w:szCs w:val="22"/>
        </w:rPr>
      </w:pPr>
      <w:r w:rsidRPr="00367855">
        <w:rPr>
          <w:rFonts w:ascii="Arial" w:hAnsi="Arial" w:cs="Arial"/>
          <w:noProof/>
          <w:sz w:val="22"/>
          <w:szCs w:val="22"/>
        </w:rPr>
        <w:t>[</w:t>
      </w:r>
      <w:r w:rsidRPr="00682CE2">
        <w:rPr>
          <w:rFonts w:ascii="Arial" w:hAnsi="Arial" w:cs="Arial"/>
          <w:noProof/>
          <w:sz w:val="22"/>
          <w:szCs w:val="22"/>
        </w:rPr>
        <w:t xml:space="preserve">  ]</w:t>
      </w:r>
      <w:r w:rsidR="00DA5F32">
        <w:rPr>
          <w:rFonts w:ascii="Arial" w:hAnsi="Arial" w:cs="Arial"/>
          <w:noProof/>
          <w:sz w:val="22"/>
          <w:szCs w:val="22"/>
        </w:rPr>
        <w:tab/>
      </w:r>
      <w:r w:rsidRPr="00682CE2">
        <w:rPr>
          <w:rFonts w:ascii="Arial" w:hAnsi="Arial" w:cs="Arial"/>
          <w:noProof/>
          <w:sz w:val="22"/>
          <w:szCs w:val="22"/>
        </w:rPr>
        <w:t>The above total does not include all restitution or other legal financial obligations which may be set by later order of the court.</w:t>
      </w:r>
      <w:r>
        <w:rPr>
          <w:rFonts w:ascii="Arial" w:hAnsi="Arial" w:cs="Arial"/>
          <w:noProof/>
          <w:sz w:val="22"/>
          <w:szCs w:val="22"/>
        </w:rPr>
        <w:t xml:space="preserve"> </w:t>
      </w:r>
      <w:r w:rsidRPr="00682CE2">
        <w:rPr>
          <w:rFonts w:ascii="Arial" w:hAnsi="Arial" w:cs="Arial"/>
          <w:noProof/>
          <w:sz w:val="22"/>
          <w:szCs w:val="22"/>
        </w:rPr>
        <w:t>An agreed restitution order may be entered.</w:t>
      </w:r>
      <w:r>
        <w:rPr>
          <w:rFonts w:ascii="Arial" w:hAnsi="Arial" w:cs="Arial"/>
          <w:noProof/>
          <w:sz w:val="22"/>
          <w:szCs w:val="22"/>
        </w:rPr>
        <w:t xml:space="preserve"> </w:t>
      </w:r>
      <w:r w:rsidRPr="00682CE2">
        <w:rPr>
          <w:rFonts w:ascii="Arial" w:hAnsi="Arial" w:cs="Arial"/>
          <w:noProof/>
          <w:sz w:val="22"/>
          <w:szCs w:val="22"/>
        </w:rPr>
        <w:t>RCW 9.94A.753.</w:t>
      </w:r>
      <w:r>
        <w:rPr>
          <w:rFonts w:ascii="Arial" w:hAnsi="Arial" w:cs="Arial"/>
          <w:noProof/>
          <w:sz w:val="22"/>
          <w:szCs w:val="22"/>
        </w:rPr>
        <w:t xml:space="preserve"> </w:t>
      </w:r>
      <w:r w:rsidRPr="00682CE2">
        <w:rPr>
          <w:rFonts w:ascii="Arial" w:hAnsi="Arial" w:cs="Arial"/>
          <w:noProof/>
          <w:sz w:val="22"/>
          <w:szCs w:val="22"/>
        </w:rPr>
        <w:t>A restitution hearing:</w:t>
      </w:r>
    </w:p>
    <w:p w14:paraId="374E4127" w14:textId="61E3982A" w:rsidR="00D01825" w:rsidRPr="00682CE2" w:rsidRDefault="00D01825" w:rsidP="0049202F">
      <w:pPr>
        <w:suppressAutoHyphens/>
        <w:spacing w:before="120"/>
        <w:ind w:left="720" w:hanging="360"/>
        <w:rPr>
          <w:rFonts w:ascii="Arial" w:hAnsi="Arial" w:cs="Arial"/>
          <w:noProof/>
          <w:sz w:val="22"/>
          <w:szCs w:val="22"/>
        </w:rPr>
      </w:pPr>
      <w:r w:rsidRPr="00682CE2">
        <w:rPr>
          <w:rFonts w:ascii="Arial" w:hAnsi="Arial" w:cs="Arial"/>
          <w:noProof/>
          <w:sz w:val="22"/>
          <w:szCs w:val="22"/>
        </w:rPr>
        <w:t>[  ]</w:t>
      </w:r>
      <w:r w:rsidR="00DA5F32">
        <w:rPr>
          <w:rFonts w:ascii="Arial" w:hAnsi="Arial" w:cs="Arial"/>
          <w:noProof/>
          <w:sz w:val="22"/>
          <w:szCs w:val="22"/>
        </w:rPr>
        <w:tab/>
      </w:r>
      <w:r w:rsidRPr="00682CE2">
        <w:rPr>
          <w:rFonts w:ascii="Arial" w:hAnsi="Arial" w:cs="Arial"/>
          <w:noProof/>
          <w:sz w:val="22"/>
          <w:szCs w:val="22"/>
        </w:rPr>
        <w:t>shall be set by the prosecutor.</w:t>
      </w:r>
    </w:p>
    <w:p w14:paraId="50264E68" w14:textId="410A5CD3" w:rsidR="00D01825" w:rsidRPr="00682CE2" w:rsidRDefault="00D01825" w:rsidP="005113F1">
      <w:pPr>
        <w:tabs>
          <w:tab w:val="left" w:pos="6030"/>
        </w:tabs>
        <w:suppressAutoHyphens/>
        <w:spacing w:before="120"/>
        <w:ind w:left="720" w:hanging="360"/>
        <w:rPr>
          <w:rFonts w:ascii="Arial" w:hAnsi="Arial" w:cs="Arial"/>
          <w:noProof/>
          <w:sz w:val="22"/>
          <w:szCs w:val="22"/>
        </w:rPr>
      </w:pPr>
      <w:r w:rsidRPr="00682CE2">
        <w:rPr>
          <w:rFonts w:ascii="Arial" w:hAnsi="Arial" w:cs="Arial"/>
          <w:noProof/>
          <w:sz w:val="22"/>
          <w:szCs w:val="22"/>
        </w:rPr>
        <w:t>[  ]</w:t>
      </w:r>
      <w:r w:rsidR="00DA5F32">
        <w:rPr>
          <w:rFonts w:ascii="Arial" w:hAnsi="Arial" w:cs="Arial"/>
          <w:noProof/>
          <w:sz w:val="22"/>
          <w:szCs w:val="22"/>
        </w:rPr>
        <w:tab/>
      </w:r>
      <w:r w:rsidRPr="00682CE2">
        <w:rPr>
          <w:rFonts w:ascii="Arial" w:hAnsi="Arial" w:cs="Arial"/>
          <w:noProof/>
          <w:sz w:val="22"/>
          <w:szCs w:val="22"/>
        </w:rPr>
        <w:t>is scheduled for</w:t>
      </w:r>
      <w:r w:rsidR="00DA5F32">
        <w:rPr>
          <w:rFonts w:ascii="Arial" w:hAnsi="Arial" w:cs="Arial"/>
          <w:noProof/>
          <w:sz w:val="22"/>
          <w:szCs w:val="22"/>
        </w:rPr>
        <w:t xml:space="preserve"> </w:t>
      </w:r>
      <w:r w:rsidR="00DA5F32" w:rsidRPr="00367855">
        <w:rPr>
          <w:rFonts w:ascii="Arial" w:hAnsi="Arial" w:cs="Arial"/>
          <w:i/>
          <w:noProof/>
          <w:sz w:val="22"/>
          <w:szCs w:val="22"/>
        </w:rPr>
        <w:t>(date)</w:t>
      </w:r>
      <w:r w:rsidRPr="00682CE2">
        <w:rPr>
          <w:rFonts w:ascii="Arial" w:hAnsi="Arial" w:cs="Arial"/>
          <w:noProof/>
          <w:sz w:val="22"/>
          <w:szCs w:val="22"/>
        </w:rPr>
        <w:t xml:space="preserve"> </w:t>
      </w:r>
      <w:r w:rsidRPr="00682CE2">
        <w:rPr>
          <w:rFonts w:ascii="Arial" w:hAnsi="Arial" w:cs="Arial"/>
          <w:noProof/>
          <w:sz w:val="22"/>
          <w:szCs w:val="22"/>
          <w:u w:val="single"/>
        </w:rPr>
        <w:tab/>
      </w:r>
      <w:r w:rsidRPr="00682CE2">
        <w:rPr>
          <w:rFonts w:ascii="Arial" w:hAnsi="Arial" w:cs="Arial"/>
          <w:noProof/>
          <w:sz w:val="22"/>
          <w:szCs w:val="22"/>
        </w:rPr>
        <w:t>.</w:t>
      </w:r>
    </w:p>
    <w:p w14:paraId="689AD26E" w14:textId="4597E744" w:rsidR="00D01825" w:rsidRDefault="00D01825" w:rsidP="0049202F">
      <w:pPr>
        <w:suppressAutoHyphens/>
        <w:spacing w:before="120"/>
        <w:ind w:left="1080" w:hanging="360"/>
        <w:rPr>
          <w:rFonts w:ascii="Arial" w:hAnsi="Arial" w:cs="Arial"/>
          <w:noProof/>
          <w:sz w:val="22"/>
          <w:szCs w:val="22"/>
        </w:rPr>
      </w:pPr>
      <w:r w:rsidRPr="00682CE2">
        <w:rPr>
          <w:rFonts w:ascii="Arial" w:hAnsi="Arial" w:cs="Arial"/>
          <w:noProof/>
          <w:sz w:val="22"/>
          <w:szCs w:val="22"/>
        </w:rPr>
        <w:t>[  ]</w:t>
      </w:r>
      <w:r w:rsidR="00AF1098">
        <w:rPr>
          <w:rFonts w:ascii="Arial" w:hAnsi="Arial" w:cs="Arial"/>
          <w:noProof/>
          <w:sz w:val="22"/>
          <w:szCs w:val="22"/>
        </w:rPr>
        <w:tab/>
      </w:r>
      <w:r w:rsidRPr="00682CE2">
        <w:rPr>
          <w:rFonts w:ascii="Arial" w:hAnsi="Arial" w:cs="Arial"/>
          <w:noProof/>
          <w:sz w:val="22"/>
          <w:szCs w:val="22"/>
        </w:rPr>
        <w:t>The defendant waives any right to be present at any restitution hearing</w:t>
      </w:r>
      <w:r>
        <w:rPr>
          <w:rFonts w:ascii="Arial" w:hAnsi="Arial" w:cs="Arial"/>
          <w:noProof/>
          <w:sz w:val="22"/>
          <w:szCs w:val="22"/>
        </w:rPr>
        <w:t xml:space="preserve"> </w:t>
      </w:r>
    </w:p>
    <w:p w14:paraId="1687C052" w14:textId="77777777" w:rsidR="00D01825" w:rsidRDefault="00D01825" w:rsidP="00367855">
      <w:pPr>
        <w:tabs>
          <w:tab w:val="left" w:pos="1440"/>
          <w:tab w:val="left" w:pos="2304"/>
          <w:tab w:val="left" w:pos="2880"/>
          <w:tab w:val="left" w:pos="3168"/>
          <w:tab w:val="left" w:pos="4320"/>
          <w:tab w:val="left" w:pos="5040"/>
          <w:tab w:val="left" w:pos="5760"/>
          <w:tab w:val="left" w:pos="6480"/>
          <w:tab w:val="left" w:pos="7200"/>
          <w:tab w:val="left" w:leader="dot" w:pos="7920"/>
          <w:tab w:val="left" w:leader="dot" w:pos="8640"/>
          <w:tab w:val="left" w:leader="dot" w:pos="9360"/>
        </w:tabs>
        <w:suppressAutoHyphens/>
        <w:ind w:left="1080"/>
        <w:rPr>
          <w:rFonts w:ascii="Arial" w:hAnsi="Arial" w:cs="Arial"/>
          <w:noProof/>
          <w:sz w:val="22"/>
          <w:szCs w:val="22"/>
        </w:rPr>
      </w:pPr>
      <w:r w:rsidRPr="00737194">
        <w:rPr>
          <w:rFonts w:ascii="Arial" w:hAnsi="Arial" w:cs="Arial"/>
          <w:i/>
          <w:noProof/>
          <w:sz w:val="22"/>
          <w:szCs w:val="22"/>
        </w:rPr>
        <w:t>(sign initials)</w:t>
      </w:r>
      <w:r w:rsidRPr="00682CE2">
        <w:rPr>
          <w:rFonts w:ascii="Arial" w:hAnsi="Arial" w:cs="Arial"/>
          <w:noProof/>
          <w:sz w:val="22"/>
          <w:szCs w:val="22"/>
        </w:rPr>
        <w:t>:_____________.</w:t>
      </w:r>
    </w:p>
    <w:p w14:paraId="70E9D504" w14:textId="78751247" w:rsidR="00D01825" w:rsidRDefault="00D01825" w:rsidP="0049202F">
      <w:pPr>
        <w:suppressAutoHyphens/>
        <w:spacing w:before="120"/>
        <w:ind w:left="360" w:hanging="360"/>
        <w:rPr>
          <w:rFonts w:ascii="Arial" w:hAnsi="Arial" w:cs="Arial"/>
          <w:noProof/>
          <w:sz w:val="22"/>
          <w:szCs w:val="22"/>
        </w:rPr>
      </w:pPr>
      <w:r w:rsidRPr="00047998">
        <w:rPr>
          <w:rFonts w:ascii="Arial" w:hAnsi="Arial" w:cs="Arial"/>
          <w:noProof/>
          <w:sz w:val="22"/>
          <w:szCs w:val="22"/>
        </w:rPr>
        <w:t>[  ]</w:t>
      </w:r>
      <w:r w:rsidR="00DA5F32">
        <w:rPr>
          <w:rFonts w:ascii="Arial" w:hAnsi="Arial" w:cs="Arial"/>
          <w:noProof/>
          <w:sz w:val="22"/>
          <w:szCs w:val="22"/>
        </w:rPr>
        <w:tab/>
      </w:r>
      <w:r w:rsidRPr="00047998">
        <w:rPr>
          <w:rFonts w:ascii="Arial" w:hAnsi="Arial" w:cs="Arial"/>
          <w:noProof/>
          <w:sz w:val="22"/>
          <w:szCs w:val="22"/>
        </w:rPr>
        <w:t>The court finds that the restitution is owed to an insurer or a state agency other than the Dep</w:t>
      </w:r>
      <w:r w:rsidR="005113F1">
        <w:rPr>
          <w:rFonts w:ascii="Arial" w:hAnsi="Arial" w:cs="Arial"/>
          <w:noProof/>
          <w:sz w:val="22"/>
          <w:szCs w:val="22"/>
        </w:rPr>
        <w:t>artment</w:t>
      </w:r>
      <w:r w:rsidRPr="00047998">
        <w:rPr>
          <w:rFonts w:ascii="Arial" w:hAnsi="Arial" w:cs="Arial"/>
          <w:noProof/>
          <w:sz w:val="22"/>
          <w:szCs w:val="22"/>
        </w:rPr>
        <w:t xml:space="preserve"> of Labor and Industries and the defendant does not have the current or likely future ability to pay that restitution. The court, in its discretion, waives restitution.</w:t>
      </w:r>
    </w:p>
    <w:p w14:paraId="559DE261" w14:textId="1288B9B7" w:rsidR="00D01825" w:rsidRPr="00682CE2" w:rsidRDefault="00D01825" w:rsidP="0049202F">
      <w:pPr>
        <w:suppressAutoHyphens/>
        <w:spacing w:before="120"/>
        <w:ind w:left="360" w:hanging="360"/>
        <w:rPr>
          <w:rFonts w:ascii="Arial" w:hAnsi="Arial" w:cs="Arial"/>
          <w:noProof/>
          <w:sz w:val="22"/>
          <w:szCs w:val="22"/>
        </w:rPr>
      </w:pPr>
      <w:r w:rsidRPr="00682CE2">
        <w:rPr>
          <w:rFonts w:ascii="Arial" w:hAnsi="Arial" w:cs="Arial"/>
          <w:noProof/>
          <w:sz w:val="22"/>
          <w:szCs w:val="22"/>
        </w:rPr>
        <w:t>[  ]</w:t>
      </w:r>
      <w:r w:rsidR="00DA5F32">
        <w:rPr>
          <w:rFonts w:ascii="Arial" w:hAnsi="Arial" w:cs="Arial"/>
          <w:noProof/>
          <w:sz w:val="22"/>
          <w:szCs w:val="22"/>
        </w:rPr>
        <w:tab/>
      </w:r>
      <w:r w:rsidRPr="00682CE2">
        <w:rPr>
          <w:rFonts w:ascii="Arial" w:hAnsi="Arial" w:cs="Arial"/>
          <w:b/>
          <w:i/>
          <w:noProof/>
          <w:sz w:val="22"/>
          <w:szCs w:val="22"/>
        </w:rPr>
        <w:t>Restitution</w:t>
      </w:r>
      <w:r w:rsidRPr="00682CE2">
        <w:rPr>
          <w:rFonts w:ascii="Arial" w:hAnsi="Arial" w:cs="Arial"/>
          <w:noProof/>
          <w:sz w:val="22"/>
          <w:szCs w:val="22"/>
        </w:rPr>
        <w:t xml:space="preserve"> </w:t>
      </w:r>
      <w:r w:rsidRPr="00367855">
        <w:rPr>
          <w:rFonts w:ascii="Arial" w:hAnsi="Arial" w:cs="Arial"/>
          <w:b/>
          <w:i/>
          <w:noProof/>
          <w:sz w:val="22"/>
          <w:szCs w:val="22"/>
        </w:rPr>
        <w:t>Schedule</w:t>
      </w:r>
      <w:r w:rsidRPr="00682CE2">
        <w:rPr>
          <w:rFonts w:ascii="Arial" w:hAnsi="Arial" w:cs="Arial"/>
          <w:noProof/>
          <w:sz w:val="22"/>
          <w:szCs w:val="22"/>
        </w:rPr>
        <w:t xml:space="preserve"> attached.</w:t>
      </w:r>
    </w:p>
    <w:p w14:paraId="25027AAE" w14:textId="75C264D7" w:rsidR="00D01825" w:rsidRPr="00682CE2" w:rsidRDefault="00D01825" w:rsidP="0049202F">
      <w:pPr>
        <w:suppressAutoHyphens/>
        <w:spacing w:before="120"/>
        <w:ind w:left="720" w:hanging="360"/>
        <w:rPr>
          <w:rFonts w:ascii="Arial" w:hAnsi="Arial" w:cs="Arial"/>
          <w:noProof/>
          <w:sz w:val="22"/>
          <w:szCs w:val="22"/>
        </w:rPr>
      </w:pPr>
      <w:r w:rsidRPr="00682CE2">
        <w:rPr>
          <w:rFonts w:ascii="Arial" w:hAnsi="Arial" w:cs="Arial"/>
          <w:noProof/>
          <w:sz w:val="22"/>
          <w:szCs w:val="22"/>
        </w:rPr>
        <w:t>[  ]</w:t>
      </w:r>
      <w:r w:rsidR="00DA5F32">
        <w:rPr>
          <w:rFonts w:ascii="Arial" w:hAnsi="Arial" w:cs="Arial"/>
          <w:noProof/>
          <w:sz w:val="22"/>
          <w:szCs w:val="22"/>
        </w:rPr>
        <w:tab/>
      </w:r>
      <w:r w:rsidRPr="00682CE2">
        <w:rPr>
          <w:rFonts w:ascii="Arial" w:hAnsi="Arial" w:cs="Arial"/>
          <w:noProof/>
          <w:sz w:val="22"/>
          <w:szCs w:val="22"/>
        </w:rPr>
        <w:t>Restitution ordered above shall be paid jointly and severally with:</w:t>
      </w:r>
    </w:p>
    <w:p w14:paraId="6B293E13" w14:textId="3DA38890" w:rsidR="00D01825" w:rsidRPr="00682CE2" w:rsidRDefault="00D01825" w:rsidP="00367855">
      <w:pPr>
        <w:tabs>
          <w:tab w:val="left" w:pos="0"/>
          <w:tab w:val="left" w:pos="720"/>
          <w:tab w:val="left" w:pos="2160"/>
          <w:tab w:val="left" w:pos="3420"/>
          <w:tab w:val="left" w:pos="5580"/>
          <w:tab w:val="left" w:pos="8190"/>
        </w:tabs>
        <w:suppressAutoHyphens/>
        <w:spacing w:before="120"/>
        <w:ind w:left="720"/>
        <w:rPr>
          <w:rFonts w:ascii="Arial" w:hAnsi="Arial" w:cs="Arial"/>
          <w:noProof/>
          <w:sz w:val="22"/>
          <w:szCs w:val="22"/>
        </w:rPr>
      </w:pPr>
      <w:r w:rsidRPr="00682CE2">
        <w:rPr>
          <w:rFonts w:ascii="Arial" w:hAnsi="Arial" w:cs="Arial"/>
          <w:b/>
          <w:i/>
          <w:noProof/>
          <w:sz w:val="22"/>
          <w:szCs w:val="22"/>
          <w:u w:val="single"/>
        </w:rPr>
        <w:t>Name</w:t>
      </w:r>
      <w:r w:rsidRPr="00682CE2">
        <w:rPr>
          <w:rFonts w:ascii="Arial" w:hAnsi="Arial" w:cs="Arial"/>
          <w:noProof/>
          <w:sz w:val="22"/>
          <w:szCs w:val="22"/>
          <w:u w:val="single"/>
        </w:rPr>
        <w:t xml:space="preserve"> of other defendant</w:t>
      </w:r>
      <w:r w:rsidRPr="00682CE2">
        <w:rPr>
          <w:rFonts w:ascii="Arial" w:hAnsi="Arial" w:cs="Arial"/>
          <w:noProof/>
          <w:sz w:val="22"/>
          <w:szCs w:val="22"/>
        </w:rPr>
        <w:tab/>
      </w:r>
      <w:r w:rsidRPr="00682CE2">
        <w:rPr>
          <w:rFonts w:ascii="Arial" w:hAnsi="Arial" w:cs="Arial"/>
          <w:b/>
          <w:i/>
          <w:noProof/>
          <w:sz w:val="22"/>
          <w:szCs w:val="22"/>
          <w:u w:val="single"/>
        </w:rPr>
        <w:t>Cause Number</w:t>
      </w:r>
      <w:r w:rsidRPr="00682CE2">
        <w:rPr>
          <w:rFonts w:ascii="Arial" w:hAnsi="Arial" w:cs="Arial"/>
          <w:noProof/>
          <w:sz w:val="22"/>
          <w:szCs w:val="22"/>
        </w:rPr>
        <w:tab/>
        <w:t>(</w:t>
      </w:r>
      <w:r w:rsidRPr="00682CE2">
        <w:rPr>
          <w:rFonts w:ascii="Arial" w:hAnsi="Arial" w:cs="Arial"/>
          <w:noProof/>
          <w:sz w:val="22"/>
          <w:szCs w:val="22"/>
          <w:u w:val="single"/>
        </w:rPr>
        <w:t>Victim’s name)</w:t>
      </w:r>
      <w:r w:rsidRPr="00682CE2">
        <w:rPr>
          <w:rFonts w:ascii="Arial" w:hAnsi="Arial" w:cs="Arial"/>
          <w:noProof/>
          <w:sz w:val="22"/>
          <w:szCs w:val="22"/>
        </w:rPr>
        <w:tab/>
        <w:t>(</w:t>
      </w:r>
      <w:r w:rsidRPr="00682CE2">
        <w:rPr>
          <w:rFonts w:ascii="Arial" w:hAnsi="Arial" w:cs="Arial"/>
          <w:noProof/>
          <w:sz w:val="22"/>
          <w:szCs w:val="22"/>
          <w:u w:val="single"/>
        </w:rPr>
        <w:t>Amount-$)</w:t>
      </w:r>
    </w:p>
    <w:p w14:paraId="283F4914" w14:textId="2E59CC5D" w:rsidR="00D01825" w:rsidRPr="00682CE2" w:rsidRDefault="00D01825" w:rsidP="00367855">
      <w:pPr>
        <w:tabs>
          <w:tab w:val="left" w:pos="720"/>
          <w:tab w:val="left" w:pos="9180"/>
        </w:tabs>
        <w:suppressAutoHyphens/>
        <w:spacing w:before="120"/>
        <w:rPr>
          <w:rFonts w:ascii="Arial" w:hAnsi="Arial" w:cs="Arial"/>
          <w:noProof/>
          <w:sz w:val="22"/>
          <w:szCs w:val="22"/>
        </w:rPr>
      </w:pPr>
      <w:r w:rsidRPr="00682CE2">
        <w:rPr>
          <w:rFonts w:ascii="Arial" w:hAnsi="Arial" w:cs="Arial"/>
          <w:i/>
          <w:iCs/>
          <w:noProof/>
          <w:sz w:val="22"/>
          <w:szCs w:val="22"/>
        </w:rPr>
        <w:t>RJN</w:t>
      </w:r>
      <w:r w:rsidR="00DA5F32">
        <w:rPr>
          <w:rFonts w:ascii="Arial" w:hAnsi="Arial" w:cs="Arial"/>
          <w:i/>
          <w:iCs/>
          <w:noProof/>
          <w:sz w:val="22"/>
          <w:szCs w:val="22"/>
        </w:rPr>
        <w:tab/>
      </w:r>
      <w:r w:rsidRPr="00737194">
        <w:rPr>
          <w:rFonts w:ascii="Arial" w:hAnsi="Arial" w:cs="Arial"/>
          <w:noProof/>
          <w:sz w:val="22"/>
          <w:szCs w:val="22"/>
          <w:u w:val="single"/>
        </w:rPr>
        <w:tab/>
      </w:r>
    </w:p>
    <w:p w14:paraId="1EE34694" w14:textId="45BACAEA" w:rsidR="00D01825" w:rsidRPr="00386E8F" w:rsidRDefault="00D01825" w:rsidP="00367855">
      <w:pPr>
        <w:tabs>
          <w:tab w:val="left" w:pos="9180"/>
        </w:tabs>
        <w:suppressAutoHyphens/>
        <w:spacing w:before="120"/>
        <w:ind w:left="720"/>
        <w:rPr>
          <w:rFonts w:ascii="Arial" w:hAnsi="Arial" w:cs="Arial"/>
          <w:noProof/>
          <w:sz w:val="22"/>
          <w:szCs w:val="22"/>
          <w:u w:val="single"/>
        </w:rPr>
      </w:pPr>
      <w:r w:rsidRPr="00367855">
        <w:rPr>
          <w:rFonts w:ascii="Arial" w:hAnsi="Arial" w:cs="Arial"/>
          <w:noProof/>
          <w:sz w:val="22"/>
          <w:szCs w:val="22"/>
          <w:u w:val="single"/>
        </w:rPr>
        <w:tab/>
      </w:r>
    </w:p>
    <w:p w14:paraId="10176C18" w14:textId="2A073B3E" w:rsidR="00D01825" w:rsidRPr="00386E8F" w:rsidRDefault="00D01825" w:rsidP="00367855">
      <w:pPr>
        <w:tabs>
          <w:tab w:val="left" w:pos="9180"/>
        </w:tabs>
        <w:suppressAutoHyphens/>
        <w:spacing w:before="120"/>
        <w:ind w:left="720"/>
        <w:rPr>
          <w:rFonts w:ascii="Arial" w:hAnsi="Arial" w:cs="Arial"/>
          <w:noProof/>
          <w:sz w:val="22"/>
          <w:szCs w:val="22"/>
          <w:u w:val="single"/>
        </w:rPr>
      </w:pPr>
      <w:r w:rsidRPr="00367855">
        <w:rPr>
          <w:rFonts w:ascii="Arial" w:hAnsi="Arial" w:cs="Arial"/>
          <w:noProof/>
          <w:sz w:val="22"/>
          <w:szCs w:val="22"/>
          <w:u w:val="single"/>
        </w:rPr>
        <w:tab/>
      </w:r>
    </w:p>
    <w:p w14:paraId="6D9A7D67" w14:textId="727870E5" w:rsidR="00D01825" w:rsidRPr="00682CE2" w:rsidRDefault="00D01825" w:rsidP="0049202F">
      <w:pPr>
        <w:suppressAutoHyphens/>
        <w:spacing w:before="120"/>
        <w:ind w:left="720" w:hanging="360"/>
        <w:rPr>
          <w:rFonts w:ascii="Arial" w:hAnsi="Arial" w:cs="Arial"/>
          <w:noProof/>
          <w:sz w:val="22"/>
          <w:szCs w:val="22"/>
        </w:rPr>
      </w:pPr>
      <w:r w:rsidRPr="00682CE2">
        <w:rPr>
          <w:rFonts w:ascii="Arial" w:hAnsi="Arial" w:cs="Arial"/>
          <w:noProof/>
          <w:sz w:val="22"/>
          <w:szCs w:val="22"/>
        </w:rPr>
        <w:t>[  ]</w:t>
      </w:r>
      <w:r w:rsidR="00F35FF8">
        <w:rPr>
          <w:rFonts w:ascii="Arial" w:hAnsi="Arial" w:cs="Arial"/>
          <w:noProof/>
          <w:sz w:val="22"/>
          <w:szCs w:val="22"/>
        </w:rPr>
        <w:tab/>
      </w:r>
      <w:r w:rsidRPr="00682CE2">
        <w:rPr>
          <w:rFonts w:ascii="Arial" w:hAnsi="Arial" w:cs="Arial"/>
          <w:noProof/>
          <w:sz w:val="22"/>
          <w:szCs w:val="22"/>
        </w:rPr>
        <w:t xml:space="preserve">The </w:t>
      </w:r>
      <w:r w:rsidR="00DA5F32">
        <w:rPr>
          <w:rFonts w:ascii="Arial" w:hAnsi="Arial" w:cs="Arial"/>
          <w:noProof/>
          <w:sz w:val="22"/>
          <w:szCs w:val="22"/>
        </w:rPr>
        <w:t>Department of Corrections (</w:t>
      </w:r>
      <w:r>
        <w:rPr>
          <w:rFonts w:ascii="Arial" w:hAnsi="Arial" w:cs="Arial"/>
          <w:noProof/>
          <w:sz w:val="22"/>
          <w:szCs w:val="22"/>
        </w:rPr>
        <w:t>DOC</w:t>
      </w:r>
      <w:r w:rsidR="00DA5F32">
        <w:rPr>
          <w:rFonts w:ascii="Arial" w:hAnsi="Arial" w:cs="Arial"/>
          <w:noProof/>
          <w:sz w:val="22"/>
          <w:szCs w:val="22"/>
        </w:rPr>
        <w:t>)</w:t>
      </w:r>
      <w:r w:rsidRPr="00682CE2">
        <w:rPr>
          <w:rFonts w:ascii="Arial" w:hAnsi="Arial" w:cs="Arial"/>
          <w:noProof/>
          <w:sz w:val="22"/>
          <w:szCs w:val="22"/>
        </w:rPr>
        <w:t xml:space="preserve"> or clerk of the court shall immediately issue a </w:t>
      </w:r>
      <w:r w:rsidRPr="0049202F">
        <w:rPr>
          <w:rFonts w:ascii="Arial" w:hAnsi="Arial" w:cs="Arial"/>
          <w:i/>
          <w:noProof/>
          <w:sz w:val="22"/>
          <w:szCs w:val="22"/>
        </w:rPr>
        <w:t>Notice of Payroll Deduction</w:t>
      </w:r>
      <w:r w:rsidRPr="00682CE2">
        <w:rPr>
          <w:rFonts w:ascii="Arial" w:hAnsi="Arial" w:cs="Arial"/>
          <w:noProof/>
          <w:sz w:val="22"/>
          <w:szCs w:val="22"/>
        </w:rPr>
        <w:t>.</w:t>
      </w:r>
      <w:r>
        <w:rPr>
          <w:rFonts w:ascii="Arial" w:hAnsi="Arial" w:cs="Arial"/>
          <w:noProof/>
          <w:sz w:val="22"/>
          <w:szCs w:val="22"/>
        </w:rPr>
        <w:t xml:space="preserve"> </w:t>
      </w:r>
      <w:r w:rsidRPr="00682CE2">
        <w:rPr>
          <w:rFonts w:ascii="Arial" w:hAnsi="Arial" w:cs="Arial"/>
          <w:noProof/>
          <w:sz w:val="22"/>
          <w:szCs w:val="22"/>
        </w:rPr>
        <w:t>RCW 9.94A.7602, RCW 9.94A.760(8).</w:t>
      </w:r>
    </w:p>
    <w:p w14:paraId="5AC9CA75" w14:textId="5828A456" w:rsidR="00D01825" w:rsidRPr="00682CE2" w:rsidRDefault="00D01825" w:rsidP="0049202F">
      <w:pPr>
        <w:suppressAutoHyphens/>
        <w:spacing w:before="120"/>
        <w:ind w:left="720" w:hanging="360"/>
        <w:rPr>
          <w:rFonts w:ascii="Arial" w:hAnsi="Arial" w:cs="Arial"/>
          <w:noProof/>
          <w:sz w:val="22"/>
          <w:szCs w:val="22"/>
        </w:rPr>
      </w:pPr>
      <w:r w:rsidRPr="00682CE2">
        <w:rPr>
          <w:rFonts w:ascii="Arial" w:hAnsi="Arial" w:cs="Arial"/>
          <w:noProof/>
          <w:sz w:val="22"/>
          <w:szCs w:val="22"/>
        </w:rPr>
        <w:lastRenderedPageBreak/>
        <w:t>[  ]</w:t>
      </w:r>
      <w:r w:rsidR="00F35FF8">
        <w:rPr>
          <w:rFonts w:ascii="Arial" w:hAnsi="Arial" w:cs="Arial"/>
          <w:noProof/>
          <w:sz w:val="22"/>
          <w:szCs w:val="22"/>
        </w:rPr>
        <w:tab/>
      </w:r>
      <w:r w:rsidRPr="00682CE2">
        <w:rPr>
          <w:rFonts w:ascii="Arial" w:hAnsi="Arial" w:cs="Arial"/>
          <w:noProof/>
          <w:sz w:val="22"/>
          <w:szCs w:val="22"/>
        </w:rPr>
        <w:t>All payments shall be made in accordance with the policies of the clerk of the court and on a schedule established by</w:t>
      </w:r>
      <w:r>
        <w:rPr>
          <w:rFonts w:ascii="Arial" w:hAnsi="Arial" w:cs="Arial"/>
          <w:noProof/>
          <w:sz w:val="22"/>
          <w:szCs w:val="22"/>
        </w:rPr>
        <w:t xml:space="preserve"> the DOC</w:t>
      </w:r>
      <w:r w:rsidRPr="00682CE2">
        <w:rPr>
          <w:rFonts w:ascii="Arial" w:hAnsi="Arial" w:cs="Arial"/>
          <w:noProof/>
          <w:sz w:val="22"/>
          <w:szCs w:val="22"/>
        </w:rPr>
        <w:t xml:space="preserve"> or the clerk of the court, commencing immediately, unless the court specifically sets forth the rate here: Not less than $_____</w:t>
      </w:r>
      <w:r w:rsidR="00F35FF8" w:rsidRPr="00682CE2">
        <w:rPr>
          <w:rFonts w:ascii="Arial" w:hAnsi="Arial" w:cs="Arial"/>
          <w:noProof/>
          <w:sz w:val="22"/>
          <w:szCs w:val="22"/>
        </w:rPr>
        <w:t>____________</w:t>
      </w:r>
      <w:r w:rsidRPr="00682CE2">
        <w:rPr>
          <w:rFonts w:ascii="Arial" w:hAnsi="Arial" w:cs="Arial"/>
          <w:noProof/>
          <w:sz w:val="22"/>
          <w:szCs w:val="22"/>
        </w:rPr>
        <w:t xml:space="preserve"> per month commencing </w:t>
      </w:r>
      <w:bookmarkStart w:id="3" w:name="_Hlk139531796"/>
      <w:r w:rsidRPr="00737194">
        <w:rPr>
          <w:rFonts w:ascii="Arial" w:hAnsi="Arial" w:cs="Arial"/>
          <w:i/>
          <w:noProof/>
          <w:sz w:val="22"/>
          <w:szCs w:val="22"/>
        </w:rPr>
        <w:t>(date)</w:t>
      </w:r>
      <w:bookmarkEnd w:id="3"/>
      <w:r>
        <w:rPr>
          <w:rFonts w:ascii="Arial" w:hAnsi="Arial" w:cs="Arial"/>
          <w:noProof/>
          <w:sz w:val="22"/>
          <w:szCs w:val="22"/>
        </w:rPr>
        <w:t xml:space="preserve"> </w:t>
      </w:r>
      <w:r w:rsidRPr="00682CE2">
        <w:rPr>
          <w:rFonts w:ascii="Arial" w:hAnsi="Arial" w:cs="Arial"/>
          <w:noProof/>
          <w:sz w:val="22"/>
          <w:szCs w:val="22"/>
        </w:rPr>
        <w:t>_______________________.</w:t>
      </w:r>
      <w:r>
        <w:rPr>
          <w:rFonts w:ascii="Arial" w:hAnsi="Arial" w:cs="Arial"/>
          <w:noProof/>
          <w:sz w:val="22"/>
          <w:szCs w:val="22"/>
        </w:rPr>
        <w:t xml:space="preserve"> </w:t>
      </w:r>
      <w:r w:rsidRPr="00682CE2">
        <w:rPr>
          <w:rFonts w:ascii="Arial" w:hAnsi="Arial" w:cs="Arial"/>
          <w:noProof/>
          <w:sz w:val="22"/>
          <w:szCs w:val="22"/>
        </w:rPr>
        <w:t>RCW 9.94A.760.</w:t>
      </w:r>
      <w:r>
        <w:rPr>
          <w:rFonts w:ascii="Arial" w:hAnsi="Arial" w:cs="Arial"/>
          <w:noProof/>
          <w:sz w:val="22"/>
          <w:szCs w:val="22"/>
        </w:rPr>
        <w:t xml:space="preserve"> </w:t>
      </w:r>
      <w:r w:rsidRPr="00682CE2">
        <w:rPr>
          <w:rFonts w:ascii="Arial" w:hAnsi="Arial" w:cs="Arial"/>
          <w:noProof/>
          <w:sz w:val="22"/>
          <w:szCs w:val="22"/>
        </w:rPr>
        <w:t>(Restitution payments must begin immediately.</w:t>
      </w:r>
      <w:r>
        <w:rPr>
          <w:rFonts w:ascii="Arial" w:hAnsi="Arial" w:cs="Arial"/>
          <w:noProof/>
          <w:sz w:val="22"/>
          <w:szCs w:val="22"/>
        </w:rPr>
        <w:t xml:space="preserve"> </w:t>
      </w:r>
      <w:r w:rsidRPr="00682CE2">
        <w:rPr>
          <w:rFonts w:ascii="Arial" w:hAnsi="Arial" w:cs="Arial"/>
          <w:noProof/>
          <w:sz w:val="22"/>
          <w:szCs w:val="22"/>
        </w:rPr>
        <w:t>RCW 9.4A.750(1).)</w:t>
      </w:r>
    </w:p>
    <w:p w14:paraId="0A68D608" w14:textId="2A3566E3" w:rsidR="00D01825" w:rsidRPr="00682CE2" w:rsidRDefault="00D01825" w:rsidP="0049202F">
      <w:pPr>
        <w:suppressAutoHyphens/>
        <w:spacing w:before="120"/>
        <w:ind w:left="360"/>
        <w:rPr>
          <w:rFonts w:ascii="Arial" w:hAnsi="Arial" w:cs="Arial"/>
          <w:noProof/>
          <w:sz w:val="22"/>
          <w:szCs w:val="22"/>
        </w:rPr>
      </w:pPr>
      <w:r w:rsidRPr="00682CE2">
        <w:rPr>
          <w:rFonts w:ascii="Arial" w:hAnsi="Arial" w:cs="Arial"/>
          <w:noProof/>
          <w:sz w:val="22"/>
          <w:szCs w:val="22"/>
        </w:rPr>
        <w:t>The defendant shall report to the clerk of the court or as directed by the clerk of the court to provide financial and other information as requested. RCW 9.94A.760(7)(b).</w:t>
      </w:r>
    </w:p>
    <w:p w14:paraId="72E7971E" w14:textId="6196836D" w:rsidR="00D01825" w:rsidRPr="00386E8F" w:rsidRDefault="00D01825" w:rsidP="009F64BF">
      <w:pPr>
        <w:pStyle w:val="TOC6"/>
        <w:tabs>
          <w:tab w:val="clear" w:pos="0"/>
          <w:tab w:val="clear" w:pos="432"/>
          <w:tab w:val="clear" w:pos="720"/>
          <w:tab w:val="clear" w:pos="2160"/>
          <w:tab w:val="clear" w:pos="2880"/>
          <w:tab w:val="clear" w:pos="3600"/>
          <w:tab w:val="clear" w:pos="4320"/>
          <w:tab w:val="clear" w:pos="5040"/>
          <w:tab w:val="clear" w:pos="5130"/>
          <w:tab w:val="clear" w:pos="5760"/>
          <w:tab w:val="clear" w:pos="6480"/>
          <w:tab w:val="clear" w:pos="7200"/>
          <w:tab w:val="clear" w:pos="7920"/>
          <w:tab w:val="clear" w:pos="8640"/>
          <w:tab w:val="clear" w:pos="9360"/>
        </w:tabs>
      </w:pPr>
      <w:bookmarkStart w:id="4" w:name="OLE_LINK1"/>
      <w:r w:rsidRPr="00386E8F">
        <w:t>[  ]</w:t>
      </w:r>
      <w:r w:rsidR="00F35FF8">
        <w:tab/>
      </w:r>
      <w:r w:rsidRPr="00386E8F">
        <w:t>The court orders the defendant to pay costs of incarceration at the rate of $__________ per day, (actual costs not to exceed $100 per day). (</w:t>
      </w:r>
      <w:r w:rsidRPr="00386E8F">
        <w:rPr>
          <w:i/>
        </w:rPr>
        <w:t>JLR</w:t>
      </w:r>
      <w:r w:rsidRPr="00386E8F">
        <w:t xml:space="preserve">) RCW 9.94A.760. (This provision does not apply to costs of incarceration collected by the DOC under RCW 72.09.111 and </w:t>
      </w:r>
      <w:r w:rsidR="000B601A">
        <w:t xml:space="preserve">RCW </w:t>
      </w:r>
      <w:r w:rsidRPr="00386E8F">
        <w:t>72.09.480.)</w:t>
      </w:r>
    </w:p>
    <w:p w14:paraId="399D4C2A" w14:textId="6BC84D29" w:rsidR="00D01825" w:rsidRDefault="00D01825" w:rsidP="0049202F">
      <w:pPr>
        <w:suppressAutoHyphens/>
        <w:spacing w:before="120"/>
        <w:ind w:left="360"/>
        <w:rPr>
          <w:rFonts w:ascii="Arial" w:hAnsi="Arial" w:cs="Arial"/>
          <w:noProof/>
          <w:sz w:val="22"/>
          <w:szCs w:val="22"/>
        </w:rPr>
      </w:pPr>
      <w:r w:rsidRPr="00BF69BB">
        <w:rPr>
          <w:rFonts w:ascii="Arial" w:hAnsi="Arial" w:cs="Arial"/>
          <w:noProof/>
          <w:sz w:val="22"/>
          <w:szCs w:val="22"/>
        </w:rPr>
        <w:t>No interest shall accrue on non-restitution obligations imposed in this judgment. RCW 10.82.090. An award of costs on appeal against the defendant may be added to the total legal financial obligations. RCW 10.73.160.</w:t>
      </w:r>
    </w:p>
    <w:p w14:paraId="627FC13F" w14:textId="77777777" w:rsidR="00D01825" w:rsidRPr="00B34009" w:rsidRDefault="00D01825" w:rsidP="0049202F">
      <w:pPr>
        <w:suppressAutoHyphens/>
        <w:spacing w:before="120"/>
        <w:ind w:left="360"/>
        <w:rPr>
          <w:rFonts w:ascii="Arial" w:hAnsi="Arial" w:cs="Arial"/>
          <w:b/>
          <w:noProof/>
          <w:sz w:val="22"/>
          <w:szCs w:val="22"/>
        </w:rPr>
      </w:pPr>
      <w:r w:rsidRPr="00B34009">
        <w:rPr>
          <w:rFonts w:ascii="Arial" w:hAnsi="Arial" w:cs="Arial"/>
          <w:b/>
          <w:noProof/>
          <w:sz w:val="22"/>
          <w:szCs w:val="22"/>
        </w:rPr>
        <w:t>Restitution Interest:</w:t>
      </w:r>
    </w:p>
    <w:p w14:paraId="5A256D7E" w14:textId="6555BFA0" w:rsidR="00D01825" w:rsidRPr="00BF69BB" w:rsidRDefault="00D01825" w:rsidP="00367855">
      <w:pPr>
        <w:pStyle w:val="CommentText"/>
        <w:spacing w:before="120"/>
        <w:ind w:left="720" w:hanging="360"/>
        <w:rPr>
          <w:rFonts w:ascii="Arial" w:hAnsi="Arial" w:cs="Arial"/>
          <w:noProof/>
          <w:sz w:val="22"/>
          <w:szCs w:val="22"/>
        </w:rPr>
      </w:pPr>
      <w:r>
        <w:rPr>
          <w:rFonts w:ascii="Arial" w:hAnsi="Arial" w:cs="Arial"/>
          <w:noProof/>
          <w:sz w:val="22"/>
          <w:szCs w:val="22"/>
        </w:rPr>
        <w:t>[  ]</w:t>
      </w:r>
      <w:r w:rsidR="00F35FF8">
        <w:rPr>
          <w:rFonts w:ascii="Arial" w:hAnsi="Arial" w:cs="Arial"/>
          <w:noProof/>
          <w:sz w:val="22"/>
          <w:szCs w:val="22"/>
        </w:rPr>
        <w:tab/>
      </w:r>
      <w:r w:rsidRPr="00BF69BB">
        <w:rPr>
          <w:rFonts w:ascii="Arial" w:hAnsi="Arial" w:cs="Arial"/>
          <w:noProof/>
          <w:sz w:val="22"/>
          <w:szCs w:val="22"/>
        </w:rPr>
        <w:t>The court finds that the restitution is owed to an insurer or a state agency other than the Dep</w:t>
      </w:r>
      <w:r w:rsidR="005113F1">
        <w:rPr>
          <w:rFonts w:ascii="Arial" w:hAnsi="Arial" w:cs="Arial"/>
          <w:noProof/>
          <w:sz w:val="22"/>
          <w:szCs w:val="22"/>
        </w:rPr>
        <w:t>artment</w:t>
      </w:r>
      <w:r w:rsidRPr="00BF69BB">
        <w:rPr>
          <w:rFonts w:ascii="Arial" w:hAnsi="Arial" w:cs="Arial"/>
          <w:noProof/>
          <w:sz w:val="22"/>
          <w:szCs w:val="22"/>
        </w:rPr>
        <w:t xml:space="preserve"> of Labor and Industries and the defendant does not have the current or likely future ability to pay interest on that restitution. The court, in its discretion, waives interest on restitution.</w:t>
      </w:r>
    </w:p>
    <w:p w14:paraId="68E67248" w14:textId="609E6403" w:rsidR="00D01825" w:rsidRPr="00B34009" w:rsidRDefault="00D01825" w:rsidP="0049202F">
      <w:pPr>
        <w:suppressAutoHyphens/>
        <w:spacing w:before="120"/>
        <w:ind w:left="720" w:hanging="360"/>
        <w:rPr>
          <w:rFonts w:ascii="Arial" w:hAnsi="Arial" w:cs="Arial"/>
          <w:noProof/>
          <w:sz w:val="22"/>
          <w:szCs w:val="22"/>
        </w:rPr>
      </w:pPr>
      <w:r>
        <w:rPr>
          <w:rFonts w:ascii="Arial" w:hAnsi="Arial" w:cs="Arial"/>
          <w:noProof/>
          <w:sz w:val="22"/>
          <w:szCs w:val="22"/>
        </w:rPr>
        <w:t>[  ]</w:t>
      </w:r>
      <w:r w:rsidR="00F35FF8">
        <w:rPr>
          <w:rFonts w:ascii="Arial" w:hAnsi="Arial" w:cs="Arial"/>
          <w:noProof/>
          <w:sz w:val="22"/>
          <w:szCs w:val="22"/>
        </w:rPr>
        <w:tab/>
      </w:r>
      <w:r w:rsidRPr="00B34009">
        <w:rPr>
          <w:rFonts w:ascii="Arial" w:hAnsi="Arial" w:cs="Arial"/>
          <w:noProof/>
          <w:sz w:val="22"/>
          <w:szCs w:val="22"/>
        </w:rPr>
        <w:t>After considering the defendant’s available funds and liabilities, whether the defendant is indigent, homeless, or mentally ill, and the victim’s input relating to financial hardship caused to the victim, the court waives interest on restitution.</w:t>
      </w:r>
    </w:p>
    <w:p w14:paraId="6BBB297E" w14:textId="55C77F38" w:rsidR="00D01825" w:rsidRPr="00682CE2" w:rsidRDefault="00D01825" w:rsidP="0049202F">
      <w:pPr>
        <w:suppressAutoHyphens/>
        <w:spacing w:before="120"/>
        <w:ind w:left="720" w:hanging="360"/>
        <w:rPr>
          <w:rFonts w:ascii="Arial" w:hAnsi="Arial" w:cs="Arial"/>
          <w:noProof/>
          <w:sz w:val="22"/>
          <w:szCs w:val="22"/>
        </w:rPr>
      </w:pPr>
      <w:r w:rsidRPr="00B34009">
        <w:rPr>
          <w:rFonts w:ascii="Arial" w:hAnsi="Arial" w:cs="Arial"/>
          <w:noProof/>
          <w:sz w:val="22"/>
          <w:szCs w:val="22"/>
        </w:rPr>
        <w:t>[  ]</w:t>
      </w:r>
      <w:r w:rsidR="00F35FF8">
        <w:rPr>
          <w:rFonts w:ascii="Arial" w:hAnsi="Arial" w:cs="Arial"/>
          <w:noProof/>
          <w:sz w:val="22"/>
          <w:szCs w:val="22"/>
        </w:rPr>
        <w:tab/>
      </w:r>
      <w:r w:rsidRPr="00B34009">
        <w:rPr>
          <w:rFonts w:ascii="Arial" w:hAnsi="Arial" w:cs="Arial"/>
          <w:noProof/>
          <w:sz w:val="22"/>
          <w:szCs w:val="22"/>
        </w:rPr>
        <w:t>The restitution obligations imposed in this judgment shall bear interest from the date of the judgment until payment in full, at the rate applicable to civil judgments.</w:t>
      </w:r>
    </w:p>
    <w:bookmarkEnd w:id="4"/>
    <w:p w14:paraId="1DF44A7B" w14:textId="2FACE73F" w:rsidR="00863613" w:rsidRPr="005B1CCD" w:rsidRDefault="00863613" w:rsidP="0049202F">
      <w:pPr>
        <w:suppressAutoHyphens/>
        <w:spacing w:before="120"/>
        <w:ind w:left="720" w:hanging="720"/>
        <w:rPr>
          <w:rFonts w:ascii="Arial" w:hAnsi="Arial" w:cs="Arial"/>
          <w:noProof/>
          <w:sz w:val="22"/>
          <w:szCs w:val="22"/>
        </w:rPr>
      </w:pPr>
      <w:r w:rsidRPr="005B1CCD">
        <w:rPr>
          <w:rFonts w:ascii="Arial" w:hAnsi="Arial" w:cs="Arial"/>
          <w:b/>
          <w:noProof/>
          <w:sz w:val="22"/>
          <w:szCs w:val="22"/>
        </w:rPr>
        <w:t>4.3b</w:t>
      </w:r>
      <w:r w:rsidR="00F36157">
        <w:rPr>
          <w:rFonts w:ascii="Arial" w:hAnsi="Arial" w:cs="Arial"/>
          <w:b/>
          <w:noProof/>
          <w:sz w:val="22"/>
          <w:szCs w:val="22"/>
        </w:rPr>
        <w:tab/>
      </w:r>
      <w:r w:rsidR="00C8516B" w:rsidRPr="005B1CCD">
        <w:rPr>
          <w:rFonts w:ascii="Arial" w:hAnsi="Arial" w:cs="Arial"/>
          <w:b/>
          <w:noProof/>
          <w:sz w:val="22"/>
          <w:szCs w:val="22"/>
        </w:rPr>
        <w:t>[  ]</w:t>
      </w:r>
      <w:r w:rsidRPr="005B1CCD">
        <w:rPr>
          <w:rFonts w:ascii="Arial" w:hAnsi="Arial" w:cs="Arial"/>
          <w:b/>
          <w:noProof/>
          <w:sz w:val="22"/>
          <w:szCs w:val="22"/>
        </w:rPr>
        <w:t xml:space="preserve"> Electronic Monitoring Reimbursement</w:t>
      </w:r>
      <w:r w:rsidR="00CD4764" w:rsidRPr="005B1CCD">
        <w:rPr>
          <w:rFonts w:ascii="Arial" w:hAnsi="Arial" w:cs="Arial"/>
          <w:b/>
          <w:noProof/>
          <w:sz w:val="22"/>
          <w:szCs w:val="22"/>
        </w:rPr>
        <w:t>.</w:t>
      </w:r>
      <w:r w:rsidR="002E79D8">
        <w:rPr>
          <w:rFonts w:ascii="Arial" w:hAnsi="Arial" w:cs="Arial"/>
          <w:b/>
          <w:noProof/>
          <w:sz w:val="22"/>
          <w:szCs w:val="22"/>
        </w:rPr>
        <w:t xml:space="preserve"> </w:t>
      </w:r>
      <w:r w:rsidRPr="005B1CCD">
        <w:rPr>
          <w:rFonts w:ascii="Arial" w:hAnsi="Arial" w:cs="Arial"/>
          <w:noProof/>
          <w:sz w:val="22"/>
          <w:szCs w:val="22"/>
        </w:rPr>
        <w:t>The defendant is ordered to reimburse</w:t>
      </w:r>
      <w:r w:rsidR="0046539B">
        <w:rPr>
          <w:rFonts w:ascii="Arial" w:hAnsi="Arial" w:cs="Arial"/>
          <w:noProof/>
          <w:sz w:val="22"/>
          <w:szCs w:val="22"/>
        </w:rPr>
        <w:t xml:space="preserve"> </w:t>
      </w:r>
      <w:r w:rsidR="0046539B" w:rsidRPr="002C6989">
        <w:rPr>
          <w:rFonts w:ascii="Arial" w:hAnsi="Arial" w:cs="Arial"/>
          <w:i/>
          <w:noProof/>
          <w:sz w:val="22"/>
          <w:szCs w:val="22"/>
        </w:rPr>
        <w:t>(name of electronic monitoring agency)</w:t>
      </w:r>
      <w:r w:rsidR="00420585">
        <w:rPr>
          <w:rFonts w:ascii="Arial" w:hAnsi="Arial" w:cs="Arial"/>
          <w:noProof/>
          <w:sz w:val="22"/>
          <w:szCs w:val="22"/>
        </w:rPr>
        <w:t xml:space="preserve"> </w:t>
      </w:r>
      <w:r w:rsidRPr="005B1CCD">
        <w:rPr>
          <w:rFonts w:ascii="Arial" w:hAnsi="Arial" w:cs="Arial"/>
          <w:noProof/>
          <w:sz w:val="22"/>
          <w:szCs w:val="22"/>
        </w:rPr>
        <w:t>____________________________________ at_________________________________________________________, for the cost of pretrial electronic monitoring in the amount of $______________________.</w:t>
      </w:r>
    </w:p>
    <w:p w14:paraId="39822339" w14:textId="77777777" w:rsidR="00D01825" w:rsidRPr="006C3066" w:rsidRDefault="00863613" w:rsidP="0049202F">
      <w:pPr>
        <w:suppressAutoHyphens/>
        <w:spacing w:before="120"/>
        <w:ind w:left="720" w:hanging="720"/>
        <w:rPr>
          <w:rFonts w:ascii="Arial" w:hAnsi="Arial" w:cs="Arial"/>
          <w:noProof/>
          <w:sz w:val="22"/>
          <w:szCs w:val="22"/>
        </w:rPr>
      </w:pPr>
      <w:r w:rsidRPr="005B1CCD">
        <w:rPr>
          <w:rFonts w:ascii="Arial" w:hAnsi="Arial" w:cs="Arial"/>
          <w:b/>
          <w:noProof/>
          <w:sz w:val="22"/>
          <w:szCs w:val="22"/>
        </w:rPr>
        <w:t>4.4</w:t>
      </w:r>
      <w:r w:rsidRPr="005B1CCD">
        <w:rPr>
          <w:rFonts w:ascii="Arial" w:hAnsi="Arial" w:cs="Arial"/>
          <w:b/>
          <w:noProof/>
          <w:sz w:val="22"/>
          <w:szCs w:val="22"/>
        </w:rPr>
        <w:tab/>
      </w:r>
      <w:bookmarkStart w:id="5" w:name="_Hlk167175405"/>
      <w:r w:rsidRPr="005B1CCD">
        <w:rPr>
          <w:rFonts w:ascii="Arial" w:hAnsi="Arial" w:cs="Arial"/>
          <w:b/>
          <w:noProof/>
          <w:sz w:val="22"/>
          <w:szCs w:val="22"/>
        </w:rPr>
        <w:t>DNA Testing</w:t>
      </w:r>
      <w:r w:rsidR="00CD4764" w:rsidRPr="005B1CCD">
        <w:rPr>
          <w:rFonts w:ascii="Arial" w:hAnsi="Arial" w:cs="Arial"/>
          <w:b/>
          <w:noProof/>
          <w:sz w:val="22"/>
          <w:szCs w:val="22"/>
        </w:rPr>
        <w:t>.</w:t>
      </w:r>
      <w:r w:rsidR="002E79D8">
        <w:rPr>
          <w:rFonts w:ascii="Arial" w:hAnsi="Arial" w:cs="Arial"/>
          <w:noProof/>
          <w:sz w:val="22"/>
          <w:szCs w:val="22"/>
        </w:rPr>
        <w:t xml:space="preserve"> </w:t>
      </w:r>
      <w:r w:rsidRPr="005B1CCD">
        <w:rPr>
          <w:rFonts w:ascii="Arial" w:hAnsi="Arial" w:cs="Arial"/>
          <w:noProof/>
          <w:sz w:val="22"/>
          <w:szCs w:val="22"/>
        </w:rPr>
        <w:t>The defendant shall have a biological sample collected for purposes of DNA identification analysis and the defendant shall fully cooperate in the testing.</w:t>
      </w:r>
      <w:r w:rsidR="002E79D8">
        <w:rPr>
          <w:rFonts w:ascii="Arial" w:hAnsi="Arial" w:cs="Arial"/>
          <w:noProof/>
          <w:sz w:val="22"/>
          <w:szCs w:val="22"/>
        </w:rPr>
        <w:t xml:space="preserve"> </w:t>
      </w:r>
      <w:r w:rsidR="00D01825" w:rsidRPr="008338D1">
        <w:rPr>
          <w:rFonts w:ascii="Arial" w:hAnsi="Arial" w:cs="Arial"/>
          <w:noProof/>
          <w:sz w:val="22"/>
          <w:szCs w:val="22"/>
        </w:rPr>
        <w:t xml:space="preserve">If the defendant has already had a </w:t>
      </w:r>
      <w:r w:rsidR="00D01825">
        <w:rPr>
          <w:rFonts w:ascii="Arial" w:hAnsi="Arial" w:cs="Arial"/>
          <w:noProof/>
          <w:sz w:val="22"/>
          <w:szCs w:val="22"/>
        </w:rPr>
        <w:t xml:space="preserve">biological </w:t>
      </w:r>
      <w:r w:rsidR="00D01825" w:rsidRPr="00C4031A">
        <w:rPr>
          <w:rFonts w:ascii="Arial" w:hAnsi="Arial" w:cs="Arial"/>
          <w:noProof/>
          <w:sz w:val="22"/>
          <w:szCs w:val="22"/>
        </w:rPr>
        <w:t>sample collected, the collecting agency may</w:t>
      </w:r>
      <w:r w:rsidR="00D01825">
        <w:rPr>
          <w:rFonts w:ascii="Arial" w:hAnsi="Arial" w:cs="Arial"/>
          <w:noProof/>
          <w:sz w:val="22"/>
          <w:szCs w:val="22"/>
        </w:rPr>
        <w:t xml:space="preserve"> choose not to collect another sample</w:t>
      </w:r>
      <w:r w:rsidR="00D01825" w:rsidRPr="00C4031A">
        <w:rPr>
          <w:rFonts w:ascii="Arial" w:hAnsi="Arial" w:cs="Arial"/>
          <w:noProof/>
          <w:sz w:val="22"/>
          <w:szCs w:val="22"/>
        </w:rPr>
        <w:t xml:space="preserve">. </w:t>
      </w:r>
      <w:r w:rsidR="00D01825" w:rsidRPr="006C3066">
        <w:rPr>
          <w:rFonts w:ascii="Arial" w:hAnsi="Arial" w:cs="Arial"/>
          <w:noProof/>
          <w:sz w:val="22"/>
          <w:szCs w:val="22"/>
        </w:rPr>
        <w:t>RCW 43.43.754.</w:t>
      </w:r>
    </w:p>
    <w:p w14:paraId="2BFDB220" w14:textId="1949355D" w:rsidR="00CA3402" w:rsidRDefault="00CA3402" w:rsidP="0049202F">
      <w:pPr>
        <w:suppressAutoHyphens/>
        <w:spacing w:before="120"/>
        <w:ind w:left="1080" w:hanging="360"/>
        <w:rPr>
          <w:rFonts w:ascii="Arial" w:hAnsi="Arial" w:cs="Arial"/>
          <w:spacing w:val="-2"/>
          <w:sz w:val="22"/>
          <w:szCs w:val="22"/>
        </w:rPr>
      </w:pPr>
      <w:r>
        <w:rPr>
          <w:rFonts w:ascii="Arial" w:hAnsi="Arial" w:cs="Arial"/>
          <w:spacing w:val="-2"/>
          <w:sz w:val="22"/>
          <w:szCs w:val="22"/>
        </w:rPr>
        <w:t>[  ]</w:t>
      </w:r>
      <w:r w:rsidR="00F35FF8">
        <w:rPr>
          <w:rFonts w:ascii="Arial" w:hAnsi="Arial" w:cs="Arial"/>
          <w:spacing w:val="-2"/>
          <w:sz w:val="22"/>
          <w:szCs w:val="22"/>
        </w:rPr>
        <w:tab/>
      </w:r>
      <w:r>
        <w:rPr>
          <w:rFonts w:ascii="Arial" w:hAnsi="Arial" w:cs="Arial"/>
          <w:spacing w:val="-2"/>
          <w:sz w:val="22"/>
          <w:szCs w:val="22"/>
        </w:rPr>
        <w:t>T</w:t>
      </w:r>
      <w:r w:rsidR="00C00739" w:rsidRPr="005B1CCD">
        <w:rPr>
          <w:rFonts w:ascii="Arial" w:hAnsi="Arial" w:cs="Arial"/>
          <w:spacing w:val="-2"/>
          <w:sz w:val="22"/>
          <w:szCs w:val="22"/>
        </w:rPr>
        <w:t>he defendant shall report to</w:t>
      </w:r>
      <w:r w:rsidR="0046539B">
        <w:rPr>
          <w:rFonts w:ascii="Arial" w:hAnsi="Arial" w:cs="Arial"/>
          <w:spacing w:val="-2"/>
          <w:sz w:val="22"/>
          <w:szCs w:val="22"/>
        </w:rPr>
        <w:t xml:space="preserve"> </w:t>
      </w:r>
      <w:r w:rsidR="0046539B" w:rsidRPr="002C6989">
        <w:rPr>
          <w:rFonts w:ascii="Arial" w:hAnsi="Arial" w:cs="Arial"/>
          <w:i/>
          <w:spacing w:val="-2"/>
          <w:sz w:val="22"/>
          <w:szCs w:val="22"/>
        </w:rPr>
        <w:t>(law enforcement agency)</w:t>
      </w:r>
      <w:r w:rsidR="00F35FF8">
        <w:rPr>
          <w:rFonts w:ascii="Arial" w:hAnsi="Arial" w:cs="Arial"/>
          <w:spacing w:val="-2"/>
          <w:sz w:val="22"/>
          <w:szCs w:val="22"/>
        </w:rPr>
        <w:t xml:space="preserve"> </w:t>
      </w:r>
      <w:r w:rsidR="00C00739" w:rsidRPr="005B1CCD">
        <w:rPr>
          <w:rFonts w:ascii="Arial" w:hAnsi="Arial" w:cs="Arial"/>
          <w:spacing w:val="-2"/>
          <w:sz w:val="22"/>
          <w:szCs w:val="22"/>
        </w:rPr>
        <w:t>___________</w:t>
      </w:r>
      <w:r w:rsidR="00E03807">
        <w:rPr>
          <w:rFonts w:ascii="Arial" w:hAnsi="Arial" w:cs="Arial"/>
          <w:spacing w:val="-2"/>
          <w:sz w:val="22"/>
          <w:szCs w:val="22"/>
        </w:rPr>
        <w:t>_____________</w:t>
      </w:r>
      <w:r w:rsidR="00C00739" w:rsidRPr="005B1CCD">
        <w:rPr>
          <w:rFonts w:ascii="Arial" w:hAnsi="Arial" w:cs="Arial"/>
          <w:spacing w:val="-2"/>
          <w:sz w:val="22"/>
          <w:szCs w:val="22"/>
        </w:rPr>
        <w:t xml:space="preserve"> </w:t>
      </w:r>
      <w:r w:rsidR="00F35FF8">
        <w:rPr>
          <w:rFonts w:ascii="Arial" w:hAnsi="Arial" w:cs="Arial"/>
          <w:spacing w:val="-2"/>
          <w:sz w:val="22"/>
          <w:szCs w:val="22"/>
        </w:rPr>
        <w:t xml:space="preserve"> </w:t>
      </w:r>
      <w:r w:rsidR="00C00739" w:rsidRPr="005B1CCD">
        <w:rPr>
          <w:rFonts w:ascii="Arial" w:hAnsi="Arial" w:cs="Arial"/>
          <w:spacing w:val="-2"/>
          <w:sz w:val="22"/>
          <w:szCs w:val="22"/>
        </w:rPr>
        <w:t>by</w:t>
      </w:r>
      <w:r w:rsidR="0046539B">
        <w:rPr>
          <w:rFonts w:ascii="Arial" w:hAnsi="Arial" w:cs="Arial"/>
          <w:spacing w:val="-2"/>
          <w:sz w:val="22"/>
          <w:szCs w:val="22"/>
        </w:rPr>
        <w:t xml:space="preserve"> </w:t>
      </w:r>
      <w:r w:rsidR="0046539B" w:rsidRPr="002C6989">
        <w:rPr>
          <w:rFonts w:ascii="Arial" w:hAnsi="Arial" w:cs="Arial"/>
          <w:i/>
          <w:spacing w:val="-2"/>
          <w:sz w:val="22"/>
          <w:szCs w:val="22"/>
        </w:rPr>
        <w:t>(date/time)</w:t>
      </w:r>
      <w:r w:rsidR="00C00739" w:rsidRPr="005B1CCD">
        <w:rPr>
          <w:rFonts w:ascii="Arial" w:hAnsi="Arial" w:cs="Arial"/>
          <w:spacing w:val="-2"/>
          <w:sz w:val="22"/>
          <w:szCs w:val="22"/>
        </w:rPr>
        <w:t xml:space="preserve"> _____________________________ t</w:t>
      </w:r>
      <w:r>
        <w:rPr>
          <w:rFonts w:ascii="Arial" w:hAnsi="Arial" w:cs="Arial"/>
          <w:spacing w:val="-2"/>
          <w:sz w:val="22"/>
          <w:szCs w:val="22"/>
        </w:rPr>
        <w:t>o provide a biological sample.</w:t>
      </w:r>
    </w:p>
    <w:p w14:paraId="3EA74367" w14:textId="1275AAC8" w:rsidR="00C00739" w:rsidRDefault="00CA3402">
      <w:pPr>
        <w:suppressAutoHyphens/>
        <w:spacing w:before="120"/>
        <w:ind w:left="1080" w:hanging="360"/>
        <w:rPr>
          <w:rFonts w:ascii="Arial" w:hAnsi="Arial" w:cs="Arial"/>
          <w:spacing w:val="-2"/>
          <w:sz w:val="22"/>
          <w:szCs w:val="22"/>
        </w:rPr>
      </w:pPr>
      <w:proofErr w:type="gramStart"/>
      <w:r>
        <w:rPr>
          <w:rFonts w:ascii="Arial" w:hAnsi="Arial" w:cs="Arial"/>
          <w:spacing w:val="-2"/>
          <w:sz w:val="22"/>
          <w:szCs w:val="22"/>
        </w:rPr>
        <w:t>[</w:t>
      </w:r>
      <w:r w:rsidR="00C00739" w:rsidRPr="005B1CCD">
        <w:rPr>
          <w:rFonts w:ascii="Arial" w:hAnsi="Arial" w:cs="Arial"/>
          <w:spacing w:val="-2"/>
          <w:sz w:val="22"/>
          <w:szCs w:val="22"/>
        </w:rPr>
        <w:t xml:space="preserve">  ]</w:t>
      </w:r>
      <w:proofErr w:type="gramEnd"/>
      <w:r w:rsidR="00F35FF8">
        <w:rPr>
          <w:rFonts w:ascii="Arial" w:hAnsi="Arial" w:cs="Arial"/>
          <w:spacing w:val="-2"/>
          <w:sz w:val="22"/>
          <w:szCs w:val="22"/>
        </w:rPr>
        <w:tab/>
      </w:r>
      <w:r w:rsidR="00C00739" w:rsidRPr="005B1CCD">
        <w:rPr>
          <w:rFonts w:ascii="Arial" w:hAnsi="Arial" w:cs="Arial"/>
          <w:spacing w:val="-2"/>
          <w:sz w:val="22"/>
          <w:szCs w:val="22"/>
        </w:rPr>
        <w:t>The defendant shall immediately provide a biological sample to the local police department or sheriff’s office before leaving the courtroom.</w:t>
      </w:r>
    </w:p>
    <w:p w14:paraId="194BF3DD" w14:textId="2050F03A" w:rsidR="009F64BF" w:rsidRPr="0049202F" w:rsidRDefault="009F64BF" w:rsidP="009F64BF">
      <w:pPr>
        <w:spacing w:before="120"/>
        <w:ind w:left="1080" w:hanging="360"/>
        <w:rPr>
          <w:rFonts w:ascii="Arial" w:hAnsi="Arial" w:cs="Arial"/>
          <w:spacing w:val="-2"/>
          <w:sz w:val="22"/>
          <w:szCs w:val="22"/>
        </w:rPr>
      </w:pPr>
      <w:proofErr w:type="gramStart"/>
      <w:r w:rsidRPr="0049202F">
        <w:rPr>
          <w:rFonts w:ascii="Arial" w:hAnsi="Arial" w:cs="Arial"/>
          <w:spacing w:val="-2"/>
          <w:sz w:val="22"/>
          <w:szCs w:val="22"/>
        </w:rPr>
        <w:t>[  ]</w:t>
      </w:r>
      <w:proofErr w:type="gramEnd"/>
      <w:r w:rsidRPr="0049202F">
        <w:rPr>
          <w:rFonts w:ascii="Arial" w:hAnsi="Arial" w:cs="Arial"/>
          <w:spacing w:val="-2"/>
          <w:sz w:val="22"/>
          <w:szCs w:val="22"/>
        </w:rPr>
        <w:t xml:space="preserve">  </w:t>
      </w:r>
      <w:r>
        <w:rPr>
          <w:rFonts w:ascii="Arial" w:hAnsi="Arial" w:cs="Arial"/>
          <w:spacing w:val="-2"/>
          <w:sz w:val="22"/>
          <w:szCs w:val="22"/>
        </w:rPr>
        <w:t xml:space="preserve">The defendant is to be confined to facilitate their treatment plan, before being released. </w:t>
      </w:r>
      <w:r w:rsidRPr="0049202F">
        <w:rPr>
          <w:rFonts w:ascii="Arial" w:hAnsi="Arial" w:cs="Arial"/>
          <w:spacing w:val="-2"/>
          <w:sz w:val="22"/>
          <w:szCs w:val="22"/>
        </w:rPr>
        <w:t>The facility where the defendant serves the confinement shall be responsible for obtaining the sample as soon as practicable.</w:t>
      </w:r>
    </w:p>
    <w:p w14:paraId="31D18EBA" w14:textId="77777777" w:rsidR="00863613" w:rsidRPr="005B1CCD" w:rsidRDefault="00C00739" w:rsidP="0049202F">
      <w:pPr>
        <w:suppressAutoHyphens/>
        <w:spacing w:before="120"/>
        <w:ind w:left="720"/>
        <w:rPr>
          <w:rFonts w:ascii="Arial" w:hAnsi="Arial" w:cs="Arial"/>
          <w:spacing w:val="-2"/>
          <w:sz w:val="22"/>
          <w:szCs w:val="22"/>
        </w:rPr>
      </w:pPr>
      <w:r w:rsidRPr="005B1CCD">
        <w:rPr>
          <w:rFonts w:ascii="Arial" w:hAnsi="Arial" w:cs="Arial"/>
          <w:spacing w:val="-2"/>
          <w:sz w:val="22"/>
          <w:szCs w:val="22"/>
        </w:rPr>
        <w:t>Failure to provide a biological sample is a gross misdemeanor.</w:t>
      </w:r>
    </w:p>
    <w:bookmarkEnd w:id="5"/>
    <w:p w14:paraId="4F5D33E9" w14:textId="77777777" w:rsidR="00863613" w:rsidRPr="005B1CCD" w:rsidRDefault="00863613" w:rsidP="00367855">
      <w:pPr>
        <w:tabs>
          <w:tab w:val="left" w:pos="0"/>
          <w:tab w:val="left" w:pos="720"/>
          <w:tab w:val="left" w:leader="dot" w:pos="8730"/>
        </w:tabs>
        <w:suppressAutoHyphens/>
        <w:spacing w:before="120"/>
        <w:ind w:left="720" w:hanging="720"/>
        <w:rPr>
          <w:rFonts w:ascii="Arial" w:hAnsi="Arial" w:cs="Arial"/>
          <w:noProof/>
          <w:sz w:val="22"/>
          <w:szCs w:val="22"/>
        </w:rPr>
      </w:pPr>
      <w:r w:rsidRPr="005B1CCD">
        <w:rPr>
          <w:rFonts w:ascii="Arial" w:hAnsi="Arial" w:cs="Arial"/>
          <w:b/>
          <w:noProof/>
          <w:sz w:val="22"/>
          <w:szCs w:val="22"/>
        </w:rPr>
        <w:t>4.5</w:t>
      </w:r>
      <w:r w:rsidRPr="005B1CCD">
        <w:rPr>
          <w:rFonts w:ascii="Arial" w:hAnsi="Arial" w:cs="Arial"/>
          <w:b/>
          <w:noProof/>
          <w:sz w:val="22"/>
          <w:szCs w:val="22"/>
        </w:rPr>
        <w:tab/>
        <w:t>No Contact</w:t>
      </w:r>
      <w:r w:rsidR="00CD4764" w:rsidRPr="005B1CCD">
        <w:rPr>
          <w:rFonts w:ascii="Arial" w:hAnsi="Arial" w:cs="Arial"/>
          <w:b/>
          <w:noProof/>
          <w:sz w:val="22"/>
          <w:szCs w:val="22"/>
        </w:rPr>
        <w:t>:</w:t>
      </w:r>
    </w:p>
    <w:p w14:paraId="38A268A0" w14:textId="5D09E80C" w:rsidR="00096B66" w:rsidRPr="00064249" w:rsidRDefault="00096B66" w:rsidP="005113F1">
      <w:pPr>
        <w:tabs>
          <w:tab w:val="left" w:pos="9360"/>
        </w:tabs>
        <w:spacing w:before="120"/>
        <w:ind w:left="1080" w:hanging="360"/>
        <w:rPr>
          <w:rFonts w:ascii="Arial" w:hAnsi="Arial" w:cs="Arial"/>
          <w:noProof/>
          <w:sz w:val="22"/>
          <w:szCs w:val="22"/>
        </w:rPr>
      </w:pPr>
      <w:r w:rsidRPr="00096B66">
        <w:rPr>
          <w:rFonts w:ascii="Arial" w:hAnsi="Arial" w:cs="Arial"/>
          <w:noProof/>
          <w:sz w:val="22"/>
          <w:szCs w:val="22"/>
        </w:rPr>
        <w:lastRenderedPageBreak/>
        <w:t>[  ]</w:t>
      </w:r>
      <w:r w:rsidR="00F35FF8">
        <w:rPr>
          <w:rFonts w:ascii="Arial" w:hAnsi="Arial" w:cs="Arial"/>
          <w:noProof/>
          <w:sz w:val="22"/>
          <w:szCs w:val="22"/>
        </w:rPr>
        <w:tab/>
      </w:r>
      <w:r w:rsidRPr="00096B66">
        <w:rPr>
          <w:rFonts w:ascii="Arial" w:hAnsi="Arial" w:cs="Arial"/>
          <w:noProof/>
          <w:sz w:val="22"/>
          <w:szCs w:val="22"/>
        </w:rPr>
        <w:t xml:space="preserve">The defendant shall not have contact with </w:t>
      </w:r>
      <w:r w:rsidR="00F35FF8" w:rsidRPr="00984EE1">
        <w:rPr>
          <w:rFonts w:ascii="Arial" w:hAnsi="Arial" w:cs="Arial"/>
          <w:i/>
          <w:noProof/>
          <w:sz w:val="22"/>
          <w:szCs w:val="22"/>
        </w:rPr>
        <w:t>(name</w:t>
      </w:r>
      <w:r w:rsidR="00F35FF8">
        <w:rPr>
          <w:rFonts w:ascii="Arial" w:hAnsi="Arial" w:cs="Arial"/>
          <w:i/>
          <w:noProof/>
          <w:sz w:val="22"/>
          <w:szCs w:val="22"/>
        </w:rPr>
        <w:t>(</w:t>
      </w:r>
      <w:r w:rsidR="00F35FF8" w:rsidRPr="00984EE1">
        <w:rPr>
          <w:rFonts w:ascii="Arial" w:hAnsi="Arial" w:cs="Arial"/>
          <w:i/>
          <w:noProof/>
          <w:sz w:val="22"/>
          <w:szCs w:val="22"/>
        </w:rPr>
        <w:t>s)</w:t>
      </w:r>
      <w:r w:rsidR="00F35FF8" w:rsidRPr="00741096">
        <w:rPr>
          <w:rFonts w:ascii="Arial" w:hAnsi="Arial" w:cs="Arial"/>
          <w:i/>
          <w:noProof/>
          <w:sz w:val="22"/>
          <w:szCs w:val="22"/>
        </w:rPr>
        <w:t>)</w:t>
      </w:r>
      <w:r w:rsidR="00064249">
        <w:rPr>
          <w:rFonts w:ascii="Arial" w:hAnsi="Arial" w:cs="Arial"/>
          <w:noProof/>
          <w:sz w:val="22"/>
          <w:szCs w:val="22"/>
          <w:u w:val="single"/>
        </w:rPr>
        <w:tab/>
        <w:t xml:space="preserve"> </w:t>
      </w:r>
      <w:r w:rsidRPr="00096B66">
        <w:rPr>
          <w:rFonts w:ascii="Arial" w:hAnsi="Arial" w:cs="Arial"/>
          <w:noProof/>
          <w:sz w:val="22"/>
          <w:szCs w:val="22"/>
        </w:rPr>
        <w:t xml:space="preserve">including, but not limited to, personal, verbal, telephonic, written, or contact through a third party until </w:t>
      </w:r>
      <w:r w:rsidR="00064249">
        <w:rPr>
          <w:rFonts w:ascii="Arial" w:hAnsi="Arial" w:cs="Arial"/>
          <w:noProof/>
          <w:sz w:val="22"/>
          <w:szCs w:val="22"/>
          <w:u w:val="single"/>
        </w:rPr>
        <w:tab/>
      </w:r>
      <w:r w:rsidRPr="00096B66">
        <w:rPr>
          <w:rFonts w:ascii="Arial" w:hAnsi="Arial" w:cs="Arial"/>
          <w:noProof/>
          <w:sz w:val="22"/>
          <w:szCs w:val="22"/>
        </w:rPr>
        <w:t xml:space="preserve"> (which does not exceed the maximum statutory sentence)</w:t>
      </w:r>
      <w:r w:rsidRPr="00096B66">
        <w:rPr>
          <w:noProof/>
        </w:rPr>
        <w:t>.</w:t>
      </w:r>
    </w:p>
    <w:p w14:paraId="499486C2" w14:textId="62BE5AE9" w:rsidR="00096B66" w:rsidRPr="00096B66" w:rsidRDefault="00096B66" w:rsidP="005113F1">
      <w:pPr>
        <w:tabs>
          <w:tab w:val="left" w:pos="9180"/>
          <w:tab w:val="left" w:pos="9360"/>
        </w:tabs>
        <w:spacing w:before="120"/>
        <w:ind w:left="1080" w:hanging="360"/>
        <w:rPr>
          <w:rFonts w:ascii="Arial" w:hAnsi="Arial" w:cs="Arial"/>
          <w:noProof/>
          <w:sz w:val="22"/>
          <w:szCs w:val="22"/>
        </w:rPr>
      </w:pPr>
      <w:r w:rsidRPr="00096B66">
        <w:rPr>
          <w:rFonts w:ascii="Arial" w:hAnsi="Arial" w:cs="Arial"/>
          <w:noProof/>
          <w:sz w:val="22"/>
          <w:szCs w:val="22"/>
        </w:rPr>
        <w:t>[  ]</w:t>
      </w:r>
      <w:r w:rsidR="00F35FF8">
        <w:rPr>
          <w:rFonts w:ascii="Arial" w:hAnsi="Arial" w:cs="Arial"/>
          <w:noProof/>
          <w:sz w:val="22"/>
          <w:szCs w:val="22"/>
        </w:rPr>
        <w:tab/>
      </w:r>
      <w:r w:rsidRPr="00096B66">
        <w:rPr>
          <w:rFonts w:ascii="Arial" w:hAnsi="Arial" w:cs="Arial"/>
          <w:noProof/>
          <w:sz w:val="22"/>
          <w:szCs w:val="22"/>
        </w:rPr>
        <w:t xml:space="preserve">The defendant is excluded or prohibited from coming within </w:t>
      </w:r>
      <w:r w:rsidRPr="00096B66">
        <w:rPr>
          <w:rFonts w:ascii="Arial" w:hAnsi="Arial" w:cs="Arial"/>
          <w:i/>
          <w:noProof/>
          <w:sz w:val="22"/>
          <w:szCs w:val="22"/>
        </w:rPr>
        <w:t>(distance)</w:t>
      </w:r>
      <w:r w:rsidRPr="00096B66">
        <w:rPr>
          <w:rFonts w:ascii="Arial" w:hAnsi="Arial" w:cs="Arial"/>
          <w:noProof/>
          <w:sz w:val="22"/>
          <w:szCs w:val="22"/>
        </w:rPr>
        <w:t xml:space="preserve"> </w:t>
      </w:r>
      <w:r w:rsidRPr="00096B66">
        <w:rPr>
          <w:rFonts w:ascii="Arial" w:hAnsi="Arial" w:cs="Arial"/>
          <w:noProof/>
          <w:sz w:val="22"/>
          <w:szCs w:val="22"/>
          <w:u w:val="single"/>
        </w:rPr>
        <w:tab/>
      </w:r>
      <w:r w:rsidRPr="00096B66">
        <w:rPr>
          <w:rFonts w:ascii="Arial" w:hAnsi="Arial" w:cs="Arial"/>
          <w:noProof/>
          <w:sz w:val="22"/>
          <w:szCs w:val="22"/>
        </w:rPr>
        <w:t xml:space="preserve"> of: </w:t>
      </w:r>
      <w:r w:rsidRPr="00096B66">
        <w:rPr>
          <w:rFonts w:ascii="Arial" w:hAnsi="Arial" w:cs="Arial"/>
          <w:i/>
          <w:noProof/>
          <w:sz w:val="22"/>
          <w:szCs w:val="22"/>
        </w:rPr>
        <w:t>(name</w:t>
      </w:r>
      <w:r w:rsidR="00502150">
        <w:rPr>
          <w:rFonts w:ascii="Arial" w:hAnsi="Arial" w:cs="Arial"/>
          <w:i/>
          <w:noProof/>
          <w:sz w:val="22"/>
          <w:szCs w:val="22"/>
        </w:rPr>
        <w:t>(</w:t>
      </w:r>
      <w:r w:rsidRPr="00096B66">
        <w:rPr>
          <w:rFonts w:ascii="Arial" w:hAnsi="Arial" w:cs="Arial"/>
          <w:i/>
          <w:noProof/>
          <w:sz w:val="22"/>
          <w:szCs w:val="22"/>
        </w:rPr>
        <w:t>s</w:t>
      </w:r>
      <w:r w:rsidR="00502150">
        <w:rPr>
          <w:rFonts w:ascii="Arial" w:hAnsi="Arial" w:cs="Arial"/>
          <w:i/>
          <w:noProof/>
          <w:sz w:val="22"/>
          <w:szCs w:val="22"/>
        </w:rPr>
        <w:t>)</w:t>
      </w:r>
      <w:r w:rsidRPr="00096B66">
        <w:rPr>
          <w:rFonts w:ascii="Arial" w:hAnsi="Arial" w:cs="Arial"/>
          <w:i/>
          <w:noProof/>
          <w:sz w:val="22"/>
          <w:szCs w:val="22"/>
        </w:rPr>
        <w:t>)</w:t>
      </w:r>
      <w:r w:rsidRPr="00096B66">
        <w:rPr>
          <w:rFonts w:ascii="Arial" w:hAnsi="Arial" w:cs="Arial"/>
          <w:noProof/>
          <w:sz w:val="22"/>
          <w:szCs w:val="22"/>
        </w:rPr>
        <w:t xml:space="preserve"> </w:t>
      </w:r>
      <w:r w:rsidR="00064249">
        <w:rPr>
          <w:rFonts w:ascii="Arial" w:hAnsi="Arial" w:cs="Arial"/>
          <w:noProof/>
          <w:sz w:val="22"/>
          <w:szCs w:val="22"/>
          <w:u w:val="single"/>
        </w:rPr>
        <w:tab/>
      </w:r>
      <w:r w:rsidRPr="00096B66">
        <w:rPr>
          <w:rFonts w:ascii="Arial" w:hAnsi="Arial" w:cs="Arial"/>
          <w:noProof/>
          <w:sz w:val="22"/>
          <w:szCs w:val="22"/>
        </w:rPr>
        <w:t xml:space="preserve">’s </w:t>
      </w:r>
    </w:p>
    <w:p w14:paraId="6202A900" w14:textId="3AE1EAAF" w:rsidR="00096B66" w:rsidRPr="00096B66" w:rsidRDefault="00096B66" w:rsidP="005113F1">
      <w:pPr>
        <w:tabs>
          <w:tab w:val="left" w:pos="5760"/>
          <w:tab w:val="left" w:pos="7740"/>
          <w:tab w:val="left" w:pos="9090"/>
        </w:tabs>
        <w:ind w:left="1440" w:hanging="360"/>
        <w:rPr>
          <w:rFonts w:ascii="Arial" w:hAnsi="Arial" w:cs="Arial"/>
          <w:noProof/>
          <w:sz w:val="22"/>
          <w:szCs w:val="22"/>
        </w:rPr>
      </w:pPr>
      <w:r w:rsidRPr="00096B66">
        <w:rPr>
          <w:rFonts w:ascii="Arial" w:hAnsi="Arial" w:cs="Arial"/>
          <w:noProof/>
          <w:sz w:val="22"/>
          <w:szCs w:val="22"/>
        </w:rPr>
        <w:t>[  ] home/residence  [  ] workplace  [  ] school or  [  ] other location</w:t>
      </w:r>
      <w:r w:rsidR="00F35FF8">
        <w:rPr>
          <w:rFonts w:ascii="Arial" w:hAnsi="Arial" w:cs="Arial"/>
          <w:noProof/>
          <w:sz w:val="22"/>
          <w:szCs w:val="22"/>
        </w:rPr>
        <w:t>(</w:t>
      </w:r>
      <w:r w:rsidRPr="00096B66">
        <w:rPr>
          <w:rFonts w:ascii="Arial" w:hAnsi="Arial" w:cs="Arial"/>
          <w:noProof/>
          <w:sz w:val="22"/>
          <w:szCs w:val="22"/>
        </w:rPr>
        <w:t>s</w:t>
      </w:r>
      <w:r w:rsidR="00F35FF8">
        <w:rPr>
          <w:rFonts w:ascii="Arial" w:hAnsi="Arial" w:cs="Arial"/>
          <w:noProof/>
          <w:sz w:val="22"/>
          <w:szCs w:val="22"/>
        </w:rPr>
        <w:t>)</w:t>
      </w:r>
      <w:r w:rsidRPr="00096B66">
        <w:rPr>
          <w:rFonts w:ascii="Arial" w:hAnsi="Arial" w:cs="Arial"/>
          <w:noProof/>
          <w:sz w:val="22"/>
          <w:szCs w:val="22"/>
        </w:rPr>
        <w:t xml:space="preserve"> </w:t>
      </w:r>
      <w:r w:rsidR="00064249">
        <w:rPr>
          <w:rFonts w:ascii="Arial" w:hAnsi="Arial" w:cs="Arial"/>
          <w:noProof/>
          <w:sz w:val="22"/>
          <w:szCs w:val="22"/>
          <w:u w:val="single"/>
        </w:rPr>
        <w:tab/>
      </w:r>
      <w:r w:rsidR="00F35FF8" w:rsidRPr="00064249">
        <w:rPr>
          <w:rFonts w:ascii="Arial" w:hAnsi="Arial" w:cs="Arial"/>
          <w:noProof/>
          <w:sz w:val="22"/>
          <w:szCs w:val="22"/>
          <w:u w:val="single"/>
        </w:rPr>
        <w:tab/>
      </w:r>
      <w:r w:rsidRPr="00096B66">
        <w:rPr>
          <w:rFonts w:ascii="Arial" w:hAnsi="Arial" w:cs="Arial"/>
          <w:noProof/>
          <w:sz w:val="22"/>
          <w:szCs w:val="22"/>
        </w:rPr>
        <w:t xml:space="preserve">, until </w:t>
      </w:r>
      <w:r w:rsidRPr="00096B66">
        <w:rPr>
          <w:rFonts w:ascii="Arial" w:hAnsi="Arial" w:cs="Arial"/>
          <w:noProof/>
          <w:sz w:val="22"/>
          <w:szCs w:val="22"/>
          <w:u w:val="single"/>
        </w:rPr>
        <w:tab/>
      </w:r>
      <w:r w:rsidRPr="00096B66">
        <w:rPr>
          <w:rFonts w:ascii="Arial" w:hAnsi="Arial" w:cs="Arial"/>
          <w:noProof/>
          <w:sz w:val="22"/>
          <w:szCs w:val="22"/>
        </w:rPr>
        <w:t>(which does not exceed the maximum statutory sentence).</w:t>
      </w:r>
    </w:p>
    <w:p w14:paraId="1B1A4DC1" w14:textId="3C20B07F" w:rsidR="00096B66" w:rsidRPr="00096B66" w:rsidRDefault="00096B66" w:rsidP="0049202F">
      <w:pPr>
        <w:suppressAutoHyphens/>
        <w:spacing w:before="120"/>
        <w:ind w:left="1080" w:hanging="360"/>
        <w:rPr>
          <w:rFonts w:ascii="Arial" w:hAnsi="Arial" w:cs="Arial"/>
          <w:noProof/>
          <w:sz w:val="22"/>
          <w:szCs w:val="22"/>
        </w:rPr>
      </w:pPr>
      <w:r w:rsidRPr="00096B66">
        <w:rPr>
          <w:rFonts w:ascii="Arial" w:hAnsi="Arial" w:cs="Arial"/>
          <w:noProof/>
          <w:sz w:val="22"/>
          <w:szCs w:val="22"/>
        </w:rPr>
        <w:t>[  ]</w:t>
      </w:r>
      <w:r w:rsidR="00F35FF8">
        <w:rPr>
          <w:rFonts w:ascii="Arial" w:hAnsi="Arial" w:cs="Arial"/>
          <w:noProof/>
          <w:sz w:val="22"/>
          <w:szCs w:val="22"/>
        </w:rPr>
        <w:tab/>
      </w:r>
      <w:r w:rsidRPr="00096B66">
        <w:rPr>
          <w:rFonts w:ascii="Arial" w:hAnsi="Arial" w:cs="Arial"/>
          <w:noProof/>
          <w:sz w:val="22"/>
          <w:szCs w:val="22"/>
        </w:rPr>
        <w:t xml:space="preserve">A separate </w:t>
      </w:r>
      <w:r w:rsidRPr="00367855">
        <w:rPr>
          <w:rFonts w:ascii="Arial" w:hAnsi="Arial" w:cs="Arial"/>
          <w:i/>
          <w:noProof/>
          <w:sz w:val="22"/>
          <w:szCs w:val="22"/>
        </w:rPr>
        <w:t>Domestic Violence No-Contact Order</w:t>
      </w:r>
      <w:r w:rsidRPr="00096B66">
        <w:rPr>
          <w:rFonts w:ascii="Arial" w:hAnsi="Arial" w:cs="Arial"/>
          <w:noProof/>
          <w:sz w:val="22"/>
          <w:szCs w:val="22"/>
        </w:rPr>
        <w:t xml:space="preserve">, </w:t>
      </w:r>
      <w:r w:rsidRPr="00367855">
        <w:rPr>
          <w:rFonts w:ascii="Arial" w:hAnsi="Arial" w:cs="Arial"/>
          <w:i/>
          <w:noProof/>
          <w:sz w:val="22"/>
          <w:szCs w:val="22"/>
        </w:rPr>
        <w:t>Antiharassment No-Contact Order</w:t>
      </w:r>
      <w:r w:rsidRPr="00096B66">
        <w:rPr>
          <w:rFonts w:ascii="Arial" w:hAnsi="Arial" w:cs="Arial"/>
          <w:noProof/>
          <w:sz w:val="22"/>
          <w:szCs w:val="22"/>
        </w:rPr>
        <w:t xml:space="preserve">, or </w:t>
      </w:r>
      <w:r w:rsidRPr="00367855">
        <w:rPr>
          <w:rFonts w:ascii="Arial" w:hAnsi="Arial" w:cs="Arial"/>
          <w:i/>
          <w:noProof/>
          <w:sz w:val="22"/>
          <w:szCs w:val="22"/>
        </w:rPr>
        <w:t>Stalking No-Contact Order</w:t>
      </w:r>
      <w:r w:rsidRPr="00096B66">
        <w:rPr>
          <w:rFonts w:ascii="Arial" w:hAnsi="Arial" w:cs="Arial"/>
          <w:noProof/>
          <w:sz w:val="22"/>
          <w:szCs w:val="22"/>
        </w:rPr>
        <w:t xml:space="preserve"> is filed concurrent with this Judgment and Sentence.</w:t>
      </w:r>
    </w:p>
    <w:p w14:paraId="05A5C606" w14:textId="47CA07EC" w:rsidR="00863613" w:rsidRPr="005B1CCD" w:rsidRDefault="00863613" w:rsidP="005113F1">
      <w:pPr>
        <w:tabs>
          <w:tab w:val="left" w:pos="720"/>
          <w:tab w:val="left" w:pos="9360"/>
        </w:tabs>
        <w:suppressAutoHyphens/>
        <w:spacing w:before="120"/>
        <w:ind w:left="720" w:hanging="720"/>
        <w:rPr>
          <w:rFonts w:ascii="Arial" w:hAnsi="Arial" w:cs="Arial"/>
          <w:noProof/>
          <w:sz w:val="22"/>
          <w:szCs w:val="22"/>
          <w:u w:val="single"/>
        </w:rPr>
      </w:pPr>
      <w:r w:rsidRPr="005B1CCD">
        <w:rPr>
          <w:rFonts w:ascii="Arial" w:hAnsi="Arial" w:cs="Arial"/>
          <w:b/>
          <w:noProof/>
          <w:sz w:val="22"/>
          <w:szCs w:val="22"/>
        </w:rPr>
        <w:t>4.6</w:t>
      </w:r>
      <w:r w:rsidRPr="005B1CCD">
        <w:rPr>
          <w:rFonts w:ascii="Arial" w:hAnsi="Arial" w:cs="Arial"/>
          <w:b/>
          <w:bCs/>
          <w:noProof/>
          <w:sz w:val="22"/>
          <w:szCs w:val="22"/>
        </w:rPr>
        <w:tab/>
        <w:t>Other</w:t>
      </w:r>
      <w:r w:rsidR="00CD4764" w:rsidRPr="005B1CCD">
        <w:rPr>
          <w:rFonts w:ascii="Arial" w:hAnsi="Arial" w:cs="Arial"/>
          <w:b/>
          <w:noProof/>
          <w:sz w:val="22"/>
          <w:szCs w:val="22"/>
        </w:rPr>
        <w:t>:</w:t>
      </w:r>
      <w:r w:rsidR="00E12303" w:rsidRPr="005B1CCD">
        <w:rPr>
          <w:rFonts w:ascii="Arial" w:hAnsi="Arial" w:cs="Arial"/>
          <w:noProof/>
          <w:sz w:val="22"/>
          <w:szCs w:val="22"/>
          <w:u w:val="single"/>
        </w:rPr>
        <w:tab/>
      </w:r>
    </w:p>
    <w:p w14:paraId="43AA77FF" w14:textId="4D1FC996" w:rsidR="00E12303" w:rsidRPr="005B1CCD" w:rsidRDefault="00E12303" w:rsidP="005113F1">
      <w:pPr>
        <w:tabs>
          <w:tab w:val="left" w:pos="9360"/>
        </w:tabs>
        <w:suppressAutoHyphens/>
        <w:spacing w:before="120"/>
        <w:ind w:left="720"/>
        <w:rPr>
          <w:rFonts w:ascii="Arial" w:hAnsi="Arial" w:cs="Arial"/>
          <w:noProof/>
          <w:sz w:val="22"/>
          <w:szCs w:val="22"/>
          <w:u w:val="single"/>
        </w:rPr>
      </w:pPr>
      <w:r w:rsidRPr="005B1CCD">
        <w:rPr>
          <w:rFonts w:ascii="Arial" w:hAnsi="Arial" w:cs="Arial"/>
          <w:noProof/>
          <w:sz w:val="22"/>
          <w:szCs w:val="22"/>
          <w:u w:val="single"/>
        </w:rPr>
        <w:tab/>
      </w:r>
    </w:p>
    <w:p w14:paraId="7DCA44BB" w14:textId="57854F71" w:rsidR="00E12303" w:rsidRPr="005B1CCD" w:rsidRDefault="00E12303" w:rsidP="005113F1">
      <w:pPr>
        <w:tabs>
          <w:tab w:val="left" w:pos="9360"/>
        </w:tabs>
        <w:suppressAutoHyphens/>
        <w:spacing w:before="120"/>
        <w:ind w:left="720"/>
        <w:rPr>
          <w:rFonts w:ascii="Arial" w:hAnsi="Arial" w:cs="Arial"/>
          <w:noProof/>
          <w:sz w:val="22"/>
          <w:szCs w:val="22"/>
          <w:u w:val="single"/>
        </w:rPr>
      </w:pPr>
      <w:r w:rsidRPr="005B1CCD">
        <w:rPr>
          <w:rFonts w:ascii="Arial" w:hAnsi="Arial" w:cs="Arial"/>
          <w:noProof/>
          <w:sz w:val="22"/>
          <w:szCs w:val="22"/>
          <w:u w:val="single"/>
        </w:rPr>
        <w:tab/>
      </w:r>
    </w:p>
    <w:p w14:paraId="53BBA4A1" w14:textId="3045749F" w:rsidR="00D30E2B" w:rsidRPr="005B1CCD" w:rsidRDefault="00E12303" w:rsidP="005113F1">
      <w:pPr>
        <w:tabs>
          <w:tab w:val="left" w:pos="9360"/>
        </w:tabs>
        <w:suppressAutoHyphens/>
        <w:spacing w:before="120"/>
        <w:ind w:left="720"/>
        <w:rPr>
          <w:rFonts w:ascii="Arial" w:hAnsi="Arial" w:cs="Arial"/>
          <w:noProof/>
          <w:sz w:val="22"/>
          <w:szCs w:val="22"/>
          <w:u w:val="single"/>
        </w:rPr>
      </w:pPr>
      <w:r w:rsidRPr="005B1CCD">
        <w:rPr>
          <w:rFonts w:ascii="Arial" w:hAnsi="Arial" w:cs="Arial"/>
          <w:noProof/>
          <w:sz w:val="22"/>
          <w:szCs w:val="22"/>
          <w:u w:val="single"/>
        </w:rPr>
        <w:tab/>
      </w:r>
    </w:p>
    <w:p w14:paraId="60A7A780" w14:textId="7397D80B" w:rsidR="00D30E2B" w:rsidRPr="005B1CCD" w:rsidRDefault="00D30E2B" w:rsidP="005113F1">
      <w:pPr>
        <w:tabs>
          <w:tab w:val="left" w:pos="9360"/>
        </w:tabs>
        <w:suppressAutoHyphens/>
        <w:spacing w:before="120"/>
        <w:ind w:left="720"/>
        <w:rPr>
          <w:rFonts w:ascii="Arial" w:hAnsi="Arial" w:cs="Arial"/>
          <w:noProof/>
          <w:sz w:val="22"/>
          <w:szCs w:val="22"/>
          <w:u w:val="single"/>
        </w:rPr>
      </w:pPr>
      <w:r w:rsidRPr="005B1CCD">
        <w:rPr>
          <w:rFonts w:ascii="Arial" w:hAnsi="Arial" w:cs="Arial"/>
          <w:noProof/>
          <w:sz w:val="22"/>
          <w:szCs w:val="22"/>
          <w:u w:val="single"/>
        </w:rPr>
        <w:tab/>
      </w:r>
    </w:p>
    <w:p w14:paraId="1F337C47" w14:textId="40E51DA3" w:rsidR="00863613" w:rsidRPr="005B1CCD" w:rsidRDefault="00863613" w:rsidP="0049202F">
      <w:pPr>
        <w:suppressAutoHyphens/>
        <w:spacing w:before="120"/>
        <w:ind w:left="720" w:hanging="720"/>
        <w:rPr>
          <w:rFonts w:ascii="Arial" w:hAnsi="Arial" w:cs="Arial"/>
          <w:noProof/>
          <w:sz w:val="22"/>
          <w:szCs w:val="22"/>
        </w:rPr>
      </w:pPr>
      <w:r w:rsidRPr="005B1CCD">
        <w:rPr>
          <w:rFonts w:ascii="Arial" w:hAnsi="Arial" w:cs="Arial"/>
          <w:b/>
          <w:noProof/>
          <w:sz w:val="22"/>
          <w:szCs w:val="22"/>
        </w:rPr>
        <w:t>4.7</w:t>
      </w:r>
      <w:r w:rsidRPr="005B1CCD">
        <w:rPr>
          <w:rFonts w:ascii="Arial" w:hAnsi="Arial" w:cs="Arial"/>
          <w:noProof/>
          <w:sz w:val="22"/>
          <w:szCs w:val="22"/>
        </w:rPr>
        <w:tab/>
      </w:r>
      <w:r w:rsidRPr="005B1CCD">
        <w:rPr>
          <w:rFonts w:ascii="Arial" w:hAnsi="Arial" w:cs="Arial"/>
          <w:b/>
          <w:bCs/>
          <w:sz w:val="22"/>
          <w:szCs w:val="22"/>
        </w:rPr>
        <w:t>Exoneration</w:t>
      </w:r>
      <w:r w:rsidR="00CD4764" w:rsidRPr="005B1CCD">
        <w:rPr>
          <w:rFonts w:ascii="Arial" w:hAnsi="Arial" w:cs="Arial"/>
          <w:b/>
          <w:sz w:val="22"/>
          <w:szCs w:val="22"/>
        </w:rPr>
        <w:t>:</w:t>
      </w:r>
      <w:r w:rsidR="002E79D8">
        <w:rPr>
          <w:rFonts w:ascii="Arial" w:hAnsi="Arial" w:cs="Arial"/>
          <w:sz w:val="22"/>
          <w:szCs w:val="22"/>
        </w:rPr>
        <w:t xml:space="preserve"> </w:t>
      </w:r>
      <w:r w:rsidRPr="005B1CCD">
        <w:rPr>
          <w:rFonts w:ascii="Arial" w:hAnsi="Arial" w:cs="Arial"/>
          <w:sz w:val="22"/>
          <w:szCs w:val="22"/>
        </w:rPr>
        <w:t>The Court hereby exonerates any bail, bond</w:t>
      </w:r>
      <w:r w:rsidR="003923D1">
        <w:rPr>
          <w:rFonts w:ascii="Arial" w:hAnsi="Arial" w:cs="Arial"/>
          <w:sz w:val="22"/>
          <w:szCs w:val="22"/>
        </w:rPr>
        <w:t>,</w:t>
      </w:r>
      <w:r w:rsidRPr="005B1CCD">
        <w:rPr>
          <w:rFonts w:ascii="Arial" w:hAnsi="Arial" w:cs="Arial"/>
          <w:sz w:val="22"/>
          <w:szCs w:val="22"/>
        </w:rPr>
        <w:t xml:space="preserve"> and/or personal recognizance conditions.</w:t>
      </w:r>
    </w:p>
    <w:p w14:paraId="72681DB9" w14:textId="30AEDDB1" w:rsidR="00863613" w:rsidRPr="005B1CCD" w:rsidRDefault="00863613" w:rsidP="0049202F">
      <w:pPr>
        <w:suppressAutoHyphens/>
        <w:spacing w:before="120"/>
        <w:jc w:val="center"/>
        <w:rPr>
          <w:rFonts w:ascii="Arial" w:hAnsi="Arial" w:cs="Arial"/>
          <w:noProof/>
          <w:sz w:val="22"/>
          <w:szCs w:val="22"/>
        </w:rPr>
      </w:pPr>
      <w:r w:rsidRPr="005B1CCD">
        <w:rPr>
          <w:rFonts w:ascii="Arial" w:hAnsi="Arial" w:cs="Arial"/>
          <w:b/>
          <w:bCs/>
          <w:noProof/>
          <w:sz w:val="22"/>
          <w:szCs w:val="22"/>
        </w:rPr>
        <w:t>V.</w:t>
      </w:r>
      <w:r w:rsidR="002E79D8">
        <w:rPr>
          <w:rFonts w:ascii="Arial" w:hAnsi="Arial" w:cs="Arial"/>
          <w:b/>
          <w:bCs/>
          <w:noProof/>
          <w:sz w:val="22"/>
          <w:szCs w:val="22"/>
        </w:rPr>
        <w:t xml:space="preserve"> </w:t>
      </w:r>
      <w:r w:rsidRPr="005B1CCD">
        <w:rPr>
          <w:rFonts w:ascii="Arial" w:hAnsi="Arial" w:cs="Arial"/>
          <w:b/>
          <w:bCs/>
          <w:noProof/>
          <w:sz w:val="22"/>
          <w:szCs w:val="22"/>
        </w:rPr>
        <w:t>Notices and Signatures</w:t>
      </w:r>
    </w:p>
    <w:p w14:paraId="1F49384C" w14:textId="075B5A2B" w:rsidR="00863613" w:rsidRPr="005B1CCD" w:rsidRDefault="00863613" w:rsidP="0049202F">
      <w:pPr>
        <w:suppressAutoHyphens/>
        <w:spacing w:before="120"/>
        <w:ind w:left="720" w:hanging="720"/>
        <w:rPr>
          <w:rFonts w:ascii="Arial" w:hAnsi="Arial" w:cs="Arial"/>
          <w:noProof/>
          <w:sz w:val="22"/>
          <w:szCs w:val="22"/>
        </w:rPr>
      </w:pPr>
      <w:r w:rsidRPr="005B1CCD">
        <w:rPr>
          <w:rFonts w:ascii="Arial" w:hAnsi="Arial" w:cs="Arial"/>
          <w:b/>
          <w:noProof/>
          <w:sz w:val="22"/>
          <w:szCs w:val="22"/>
        </w:rPr>
        <w:t>5.1</w:t>
      </w:r>
      <w:r w:rsidRPr="005B1CCD">
        <w:rPr>
          <w:rFonts w:ascii="Arial" w:hAnsi="Arial" w:cs="Arial"/>
          <w:b/>
          <w:bCs/>
          <w:noProof/>
          <w:sz w:val="22"/>
          <w:szCs w:val="22"/>
        </w:rPr>
        <w:tab/>
        <w:t>Collateral Attack on Judgment</w:t>
      </w:r>
      <w:r w:rsidR="00CD4764" w:rsidRPr="005B1CCD">
        <w:rPr>
          <w:rFonts w:ascii="Arial" w:hAnsi="Arial" w:cs="Arial"/>
          <w:b/>
          <w:noProof/>
          <w:sz w:val="22"/>
          <w:szCs w:val="22"/>
        </w:rPr>
        <w:t>.</w:t>
      </w:r>
      <w:r w:rsidR="002E79D8">
        <w:rPr>
          <w:rFonts w:ascii="Arial" w:hAnsi="Arial" w:cs="Arial"/>
          <w:b/>
          <w:bCs/>
          <w:noProof/>
          <w:sz w:val="22"/>
          <w:szCs w:val="22"/>
        </w:rPr>
        <w:t xml:space="preserve"> </w:t>
      </w:r>
      <w:r w:rsidRPr="005B1CCD">
        <w:rPr>
          <w:rFonts w:ascii="Arial" w:hAnsi="Arial" w:cs="Arial"/>
          <w:bCs/>
          <w:noProof/>
          <w:sz w:val="22"/>
          <w:szCs w:val="22"/>
        </w:rPr>
        <w:t>If you wish to</w:t>
      </w:r>
      <w:r w:rsidRPr="005B1CCD">
        <w:rPr>
          <w:rFonts w:ascii="Arial" w:hAnsi="Arial" w:cs="Arial"/>
          <w:noProof/>
          <w:sz w:val="22"/>
          <w:szCs w:val="22"/>
        </w:rPr>
        <w:t xml:space="preserve"> petition or move for collateral attack on this Judgment and Sentence, including but not limited to any personal restraint petition, state habeas corpus petition, motion to vacate judgment, motion to withdraw guilty plea, motion for new trial</w:t>
      </w:r>
      <w:r w:rsidR="003923D1">
        <w:rPr>
          <w:rFonts w:ascii="Arial" w:hAnsi="Arial" w:cs="Arial"/>
          <w:noProof/>
          <w:sz w:val="22"/>
          <w:szCs w:val="22"/>
        </w:rPr>
        <w:t>,</w:t>
      </w:r>
      <w:r w:rsidRPr="005B1CCD">
        <w:rPr>
          <w:rFonts w:ascii="Arial" w:hAnsi="Arial" w:cs="Arial"/>
          <w:noProof/>
          <w:sz w:val="22"/>
          <w:szCs w:val="22"/>
        </w:rPr>
        <w:t xml:space="preserve"> or motion to arrest judgment, you must do so within </w:t>
      </w:r>
      <w:r w:rsidR="003923D1">
        <w:rPr>
          <w:rFonts w:ascii="Arial" w:hAnsi="Arial" w:cs="Arial"/>
          <w:noProof/>
          <w:sz w:val="22"/>
          <w:szCs w:val="22"/>
        </w:rPr>
        <w:t>1</w:t>
      </w:r>
      <w:r w:rsidR="003923D1" w:rsidRPr="005B1CCD">
        <w:rPr>
          <w:rFonts w:ascii="Arial" w:hAnsi="Arial" w:cs="Arial"/>
          <w:noProof/>
          <w:sz w:val="22"/>
          <w:szCs w:val="22"/>
        </w:rPr>
        <w:t xml:space="preserve"> </w:t>
      </w:r>
      <w:r w:rsidRPr="005B1CCD">
        <w:rPr>
          <w:rFonts w:ascii="Arial" w:hAnsi="Arial" w:cs="Arial"/>
          <w:noProof/>
          <w:sz w:val="22"/>
          <w:szCs w:val="22"/>
        </w:rPr>
        <w:t>year of the final judgment in this matter, except as provided for in RCW 10.73.100. RCW 10.73.090</w:t>
      </w:r>
      <w:bookmarkStart w:id="6" w:name="BM_1_"/>
      <w:bookmarkEnd w:id="6"/>
      <w:r w:rsidRPr="005B1CCD">
        <w:rPr>
          <w:rFonts w:ascii="Arial" w:hAnsi="Arial" w:cs="Arial"/>
          <w:noProof/>
          <w:sz w:val="22"/>
          <w:szCs w:val="22"/>
        </w:rPr>
        <w:t>.</w:t>
      </w:r>
    </w:p>
    <w:p w14:paraId="57017946" w14:textId="07F51258" w:rsidR="00863613" w:rsidRPr="005B1CCD" w:rsidRDefault="00863613" w:rsidP="0049202F">
      <w:pPr>
        <w:suppressAutoHyphens/>
        <w:spacing w:before="120"/>
        <w:ind w:left="720" w:hanging="720"/>
        <w:rPr>
          <w:rFonts w:ascii="Arial" w:hAnsi="Arial" w:cs="Arial"/>
          <w:noProof/>
          <w:sz w:val="22"/>
          <w:szCs w:val="22"/>
        </w:rPr>
      </w:pPr>
      <w:r w:rsidRPr="005B1CCD">
        <w:rPr>
          <w:rFonts w:ascii="Arial" w:hAnsi="Arial" w:cs="Arial"/>
          <w:b/>
          <w:noProof/>
          <w:sz w:val="22"/>
          <w:szCs w:val="22"/>
        </w:rPr>
        <w:t>5.2</w:t>
      </w:r>
      <w:r w:rsidRPr="005B1CCD">
        <w:rPr>
          <w:rFonts w:ascii="Arial" w:hAnsi="Arial" w:cs="Arial"/>
          <w:b/>
          <w:bCs/>
          <w:noProof/>
          <w:sz w:val="22"/>
          <w:szCs w:val="22"/>
        </w:rPr>
        <w:tab/>
        <w:t>Length of Supervision</w:t>
      </w:r>
      <w:r w:rsidR="00CD4764" w:rsidRPr="005B1CCD">
        <w:rPr>
          <w:rFonts w:ascii="Arial" w:hAnsi="Arial" w:cs="Arial"/>
          <w:b/>
          <w:noProof/>
          <w:sz w:val="22"/>
          <w:szCs w:val="22"/>
        </w:rPr>
        <w:t>.</w:t>
      </w:r>
      <w:r w:rsidR="002E79D8">
        <w:rPr>
          <w:rFonts w:ascii="Arial" w:hAnsi="Arial" w:cs="Arial"/>
          <w:noProof/>
          <w:sz w:val="22"/>
          <w:szCs w:val="22"/>
        </w:rPr>
        <w:t xml:space="preserve"> </w:t>
      </w:r>
      <w:r w:rsidRPr="005B1CCD">
        <w:rPr>
          <w:rFonts w:ascii="Arial" w:hAnsi="Arial" w:cs="Arial"/>
          <w:noProof/>
          <w:sz w:val="22"/>
          <w:szCs w:val="22"/>
        </w:rPr>
        <w:t>If you committed your offense prior to July 1, 2000, you shall remain under the court's jurisdiction and the supervision of the Department of Corrections for a period up to 10 years from the date of sentence or release from confinement, whichever is longer, to assure payment of all legal financial obligations</w:t>
      </w:r>
      <w:r w:rsidR="003923D1">
        <w:rPr>
          <w:rFonts w:ascii="Arial" w:hAnsi="Arial" w:cs="Arial"/>
          <w:noProof/>
          <w:sz w:val="22"/>
          <w:szCs w:val="22"/>
        </w:rPr>
        <w:t>,</w:t>
      </w:r>
      <w:r w:rsidRPr="005B1CCD">
        <w:rPr>
          <w:rFonts w:ascii="Arial" w:hAnsi="Arial" w:cs="Arial"/>
          <w:b/>
          <w:bCs/>
          <w:noProof/>
          <w:sz w:val="22"/>
          <w:szCs w:val="22"/>
        </w:rPr>
        <w:t xml:space="preserve"> </w:t>
      </w:r>
      <w:r w:rsidRPr="005B1CCD">
        <w:rPr>
          <w:rFonts w:ascii="Arial" w:hAnsi="Arial" w:cs="Arial"/>
          <w:noProof/>
          <w:sz w:val="22"/>
          <w:szCs w:val="22"/>
        </w:rPr>
        <w:t>unless the court extends the criminal judgment an additional 10 years.</w:t>
      </w:r>
      <w:r w:rsidR="00D01825" w:rsidRPr="006C3066">
        <w:rPr>
          <w:rFonts w:ascii="Arial" w:hAnsi="Arial" w:cs="Arial"/>
          <w:noProof/>
          <w:sz w:val="22"/>
          <w:szCs w:val="22"/>
        </w:rPr>
        <w:t xml:space="preserve"> If you committed your offense on or after July 1, 2000, the court shall retain jurisdiction over you for the purpose of your compliance with payment of the legal financial obligations</w:t>
      </w:r>
      <w:r w:rsidR="00D01825">
        <w:rPr>
          <w:rFonts w:ascii="Arial" w:hAnsi="Arial" w:cs="Arial"/>
          <w:noProof/>
          <w:sz w:val="22"/>
          <w:szCs w:val="22"/>
        </w:rPr>
        <w:t xml:space="preserve"> for </w:t>
      </w:r>
      <w:r w:rsidR="0044739B">
        <w:rPr>
          <w:rFonts w:ascii="Arial" w:hAnsi="Arial" w:cs="Arial"/>
          <w:noProof/>
          <w:sz w:val="22"/>
          <w:szCs w:val="22"/>
        </w:rPr>
        <w:t xml:space="preserve">10 </w:t>
      </w:r>
      <w:r w:rsidR="00D01825">
        <w:rPr>
          <w:rFonts w:ascii="Arial" w:hAnsi="Arial" w:cs="Arial"/>
          <w:noProof/>
          <w:sz w:val="22"/>
          <w:szCs w:val="22"/>
        </w:rPr>
        <w:t>years from your date of sentence or release from confinement, whichever is longer, and for restitution</w:t>
      </w:r>
      <w:r w:rsidR="00D01825" w:rsidRPr="006C3066">
        <w:rPr>
          <w:rFonts w:ascii="Arial" w:hAnsi="Arial" w:cs="Arial"/>
          <w:noProof/>
          <w:sz w:val="22"/>
          <w:szCs w:val="22"/>
        </w:rPr>
        <w:t xml:space="preserve"> until you have completely satisfied your obligation, regardless of the statutory maximum for the crime</w:t>
      </w:r>
      <w:r w:rsidRPr="005B1CCD">
        <w:rPr>
          <w:rFonts w:ascii="Arial" w:hAnsi="Arial" w:cs="Arial"/>
          <w:noProof/>
          <w:sz w:val="22"/>
          <w:szCs w:val="22"/>
        </w:rPr>
        <w:t>.</w:t>
      </w:r>
      <w:r w:rsidR="002E79D8">
        <w:rPr>
          <w:rFonts w:ascii="Arial" w:hAnsi="Arial" w:cs="Arial"/>
          <w:noProof/>
          <w:sz w:val="22"/>
          <w:szCs w:val="22"/>
        </w:rPr>
        <w:t xml:space="preserve"> </w:t>
      </w:r>
      <w:r w:rsidRPr="005B1CCD">
        <w:rPr>
          <w:rFonts w:ascii="Arial" w:hAnsi="Arial" w:cs="Arial"/>
          <w:noProof/>
          <w:sz w:val="22"/>
          <w:szCs w:val="22"/>
        </w:rPr>
        <w:t>RCW 9.94A.760 and RCW 9.94A.505(5).</w:t>
      </w:r>
      <w:r w:rsidR="002E79D8">
        <w:rPr>
          <w:rFonts w:ascii="Arial" w:hAnsi="Arial" w:cs="Arial"/>
          <w:noProof/>
          <w:sz w:val="22"/>
          <w:szCs w:val="22"/>
        </w:rPr>
        <w:t xml:space="preserve"> </w:t>
      </w:r>
      <w:r w:rsidRPr="005B1CCD">
        <w:rPr>
          <w:rFonts w:ascii="Arial" w:hAnsi="Arial" w:cs="Arial"/>
          <w:noProof/>
          <w:sz w:val="22"/>
          <w:szCs w:val="22"/>
        </w:rPr>
        <w:t>The clerk of the court has authority to collect unpaid legal financial obligations at any time while you remain under the jurisdiction of the court for purposes of</w:t>
      </w:r>
      <w:r w:rsidR="002E79D8">
        <w:rPr>
          <w:rFonts w:ascii="Arial" w:hAnsi="Arial" w:cs="Arial"/>
          <w:noProof/>
          <w:sz w:val="22"/>
          <w:szCs w:val="22"/>
        </w:rPr>
        <w:t xml:space="preserve"> </w:t>
      </w:r>
      <w:r w:rsidRPr="005B1CCD">
        <w:rPr>
          <w:rFonts w:ascii="Arial" w:hAnsi="Arial" w:cs="Arial"/>
          <w:noProof/>
          <w:sz w:val="22"/>
          <w:szCs w:val="22"/>
        </w:rPr>
        <w:t>your legal financial obligations.</w:t>
      </w:r>
      <w:r w:rsidR="002E79D8">
        <w:rPr>
          <w:rFonts w:ascii="Arial" w:hAnsi="Arial" w:cs="Arial"/>
          <w:noProof/>
          <w:sz w:val="22"/>
          <w:szCs w:val="22"/>
        </w:rPr>
        <w:t xml:space="preserve"> </w:t>
      </w:r>
      <w:r w:rsidRPr="005B1CCD">
        <w:rPr>
          <w:rFonts w:ascii="Arial" w:hAnsi="Arial" w:cs="Arial"/>
          <w:noProof/>
          <w:sz w:val="22"/>
          <w:szCs w:val="22"/>
        </w:rPr>
        <w:t>RCW 9.94A.760(4) and RCW 9.94A.753(4).</w:t>
      </w:r>
    </w:p>
    <w:p w14:paraId="6E965F13" w14:textId="25081EC4" w:rsidR="00863613" w:rsidRPr="005B1CCD" w:rsidRDefault="00863613" w:rsidP="0049202F">
      <w:pPr>
        <w:suppressAutoHyphens/>
        <w:spacing w:before="120"/>
        <w:ind w:left="720" w:hanging="720"/>
        <w:rPr>
          <w:rFonts w:ascii="Arial" w:hAnsi="Arial" w:cs="Arial"/>
          <w:noProof/>
          <w:sz w:val="22"/>
          <w:szCs w:val="22"/>
        </w:rPr>
      </w:pPr>
      <w:r w:rsidRPr="005B1CCD">
        <w:rPr>
          <w:rFonts w:ascii="Arial" w:hAnsi="Arial" w:cs="Arial"/>
          <w:b/>
          <w:noProof/>
          <w:sz w:val="22"/>
          <w:szCs w:val="22"/>
        </w:rPr>
        <w:t>5.3</w:t>
      </w:r>
      <w:r w:rsidRPr="005B1CCD">
        <w:rPr>
          <w:rFonts w:ascii="Arial" w:hAnsi="Arial" w:cs="Arial"/>
          <w:b/>
          <w:bCs/>
          <w:noProof/>
          <w:sz w:val="22"/>
          <w:szCs w:val="22"/>
        </w:rPr>
        <w:tab/>
        <w:t>Notice of Income-Withholding Action</w:t>
      </w:r>
      <w:r w:rsidR="00CD4764" w:rsidRPr="005B1CCD">
        <w:rPr>
          <w:rFonts w:ascii="Arial" w:hAnsi="Arial" w:cs="Arial"/>
          <w:b/>
          <w:noProof/>
          <w:sz w:val="22"/>
          <w:szCs w:val="22"/>
        </w:rPr>
        <w:t>.</w:t>
      </w:r>
      <w:r w:rsidR="002E79D8">
        <w:rPr>
          <w:rFonts w:ascii="Arial" w:hAnsi="Arial" w:cs="Arial"/>
          <w:noProof/>
          <w:sz w:val="22"/>
          <w:szCs w:val="22"/>
        </w:rPr>
        <w:t xml:space="preserve"> </w:t>
      </w:r>
      <w:r w:rsidRPr="005B1CCD">
        <w:rPr>
          <w:rFonts w:ascii="Arial" w:hAnsi="Arial" w:cs="Arial"/>
          <w:noProof/>
          <w:sz w:val="22"/>
          <w:szCs w:val="22"/>
        </w:rPr>
        <w:t xml:space="preserve">If the court has not ordered an immediate notice of payroll deduction in Section </w:t>
      </w:r>
      <w:r w:rsidRPr="0049202F">
        <w:rPr>
          <w:rFonts w:ascii="Arial" w:hAnsi="Arial" w:cs="Arial"/>
          <w:b/>
          <w:noProof/>
          <w:sz w:val="22"/>
          <w:szCs w:val="22"/>
        </w:rPr>
        <w:t>4.1</w:t>
      </w:r>
      <w:r w:rsidRPr="005B1CCD">
        <w:rPr>
          <w:rFonts w:ascii="Arial" w:hAnsi="Arial" w:cs="Arial"/>
          <w:noProof/>
          <w:sz w:val="22"/>
          <w:szCs w:val="22"/>
        </w:rPr>
        <w:t xml:space="preserve">, you are notified that the </w:t>
      </w:r>
      <w:r w:rsidR="00096B66">
        <w:rPr>
          <w:rFonts w:ascii="Arial" w:hAnsi="Arial" w:cs="Arial"/>
          <w:noProof/>
          <w:sz w:val="22"/>
          <w:szCs w:val="22"/>
        </w:rPr>
        <w:t>DOC</w:t>
      </w:r>
      <w:r w:rsidRPr="005B1CCD">
        <w:rPr>
          <w:rFonts w:ascii="Arial" w:hAnsi="Arial" w:cs="Arial"/>
          <w:noProof/>
          <w:sz w:val="22"/>
          <w:szCs w:val="22"/>
        </w:rPr>
        <w:t xml:space="preserve"> or the clerk of the court may issue a notice of payroll deduction without notice to you if you are more than 30 days past due in monthly payments in an amount equal to or greater than the amount payable for </w:t>
      </w:r>
      <w:r w:rsidR="003923D1">
        <w:rPr>
          <w:rFonts w:ascii="Arial" w:hAnsi="Arial" w:cs="Arial"/>
          <w:noProof/>
          <w:sz w:val="22"/>
          <w:szCs w:val="22"/>
        </w:rPr>
        <w:t>1</w:t>
      </w:r>
      <w:r w:rsidR="003923D1" w:rsidRPr="005B1CCD">
        <w:rPr>
          <w:rFonts w:ascii="Arial" w:hAnsi="Arial" w:cs="Arial"/>
          <w:noProof/>
          <w:sz w:val="22"/>
          <w:szCs w:val="22"/>
        </w:rPr>
        <w:t xml:space="preserve"> </w:t>
      </w:r>
      <w:r w:rsidRPr="005B1CCD">
        <w:rPr>
          <w:rFonts w:ascii="Arial" w:hAnsi="Arial" w:cs="Arial"/>
          <w:noProof/>
          <w:sz w:val="22"/>
          <w:szCs w:val="22"/>
        </w:rPr>
        <w:t>month.</w:t>
      </w:r>
      <w:r w:rsidR="002E79D8">
        <w:rPr>
          <w:rFonts w:ascii="Arial" w:hAnsi="Arial" w:cs="Arial"/>
          <w:noProof/>
          <w:sz w:val="22"/>
          <w:szCs w:val="22"/>
        </w:rPr>
        <w:t xml:space="preserve"> </w:t>
      </w:r>
      <w:r w:rsidRPr="005B1CCD">
        <w:rPr>
          <w:rFonts w:ascii="Arial" w:hAnsi="Arial" w:cs="Arial"/>
          <w:noProof/>
          <w:sz w:val="22"/>
          <w:szCs w:val="22"/>
        </w:rPr>
        <w:t>RCW 9.94A.7602.</w:t>
      </w:r>
      <w:r w:rsidR="002E79D8">
        <w:rPr>
          <w:rFonts w:ascii="Arial" w:hAnsi="Arial" w:cs="Arial"/>
          <w:noProof/>
          <w:sz w:val="22"/>
          <w:szCs w:val="22"/>
        </w:rPr>
        <w:t xml:space="preserve"> </w:t>
      </w:r>
      <w:r w:rsidRPr="005B1CCD">
        <w:rPr>
          <w:rFonts w:ascii="Arial" w:hAnsi="Arial" w:cs="Arial"/>
          <w:noProof/>
          <w:sz w:val="22"/>
          <w:szCs w:val="22"/>
        </w:rPr>
        <w:t>Other income-withholding action under RCW 9.94A.760 may be taken without further notice.</w:t>
      </w:r>
      <w:r w:rsidR="002E79D8">
        <w:rPr>
          <w:rFonts w:ascii="Arial" w:hAnsi="Arial" w:cs="Arial"/>
          <w:noProof/>
          <w:sz w:val="22"/>
          <w:szCs w:val="22"/>
        </w:rPr>
        <w:t xml:space="preserve"> </w:t>
      </w:r>
      <w:r w:rsidRPr="005B1CCD">
        <w:rPr>
          <w:rFonts w:ascii="Arial" w:hAnsi="Arial" w:cs="Arial"/>
          <w:noProof/>
          <w:sz w:val="22"/>
          <w:szCs w:val="22"/>
        </w:rPr>
        <w:t>RCW 9.94A.7606.</w:t>
      </w:r>
    </w:p>
    <w:p w14:paraId="19CA4448" w14:textId="77777777" w:rsidR="00863613" w:rsidRPr="005B1CCD" w:rsidRDefault="00863613" w:rsidP="0049202F">
      <w:pPr>
        <w:suppressAutoHyphens/>
        <w:spacing w:before="120"/>
        <w:ind w:left="720" w:hanging="720"/>
        <w:rPr>
          <w:rFonts w:ascii="Arial" w:hAnsi="Arial" w:cs="Arial"/>
          <w:b/>
          <w:noProof/>
          <w:sz w:val="22"/>
          <w:szCs w:val="22"/>
        </w:rPr>
      </w:pPr>
      <w:r w:rsidRPr="005B1CCD">
        <w:rPr>
          <w:rFonts w:ascii="Arial" w:hAnsi="Arial" w:cs="Arial"/>
          <w:b/>
          <w:noProof/>
          <w:sz w:val="22"/>
          <w:szCs w:val="22"/>
        </w:rPr>
        <w:lastRenderedPageBreak/>
        <w:t>5.4</w:t>
      </w:r>
      <w:r w:rsidRPr="005B1CCD">
        <w:rPr>
          <w:rFonts w:ascii="Arial" w:hAnsi="Arial" w:cs="Arial"/>
          <w:noProof/>
          <w:sz w:val="22"/>
          <w:szCs w:val="22"/>
        </w:rPr>
        <w:tab/>
      </w:r>
      <w:r w:rsidRPr="005B1CCD">
        <w:rPr>
          <w:rFonts w:ascii="Arial" w:hAnsi="Arial" w:cs="Arial"/>
          <w:b/>
          <w:noProof/>
          <w:sz w:val="22"/>
          <w:szCs w:val="22"/>
        </w:rPr>
        <w:t>Community Custody Violation</w:t>
      </w:r>
      <w:r w:rsidR="00CD4764" w:rsidRPr="005B1CCD">
        <w:rPr>
          <w:rFonts w:ascii="Arial" w:hAnsi="Arial" w:cs="Arial"/>
          <w:b/>
          <w:noProof/>
          <w:sz w:val="22"/>
          <w:szCs w:val="22"/>
        </w:rPr>
        <w:t>.</w:t>
      </w:r>
    </w:p>
    <w:p w14:paraId="7FAA32AD" w14:textId="3EE3BD29" w:rsidR="00863613" w:rsidRDefault="00863613" w:rsidP="00CB776E">
      <w:pPr>
        <w:suppressAutoHyphens/>
        <w:spacing w:before="120"/>
        <w:ind w:left="1080" w:hanging="360"/>
        <w:rPr>
          <w:rFonts w:ascii="Arial" w:hAnsi="Arial" w:cs="Arial"/>
          <w:noProof/>
          <w:sz w:val="22"/>
          <w:szCs w:val="22"/>
        </w:rPr>
      </w:pPr>
      <w:r w:rsidRPr="005B1CCD">
        <w:rPr>
          <w:rFonts w:ascii="Arial" w:hAnsi="Arial" w:cs="Arial"/>
          <w:noProof/>
          <w:sz w:val="22"/>
          <w:szCs w:val="22"/>
        </w:rPr>
        <w:t>(a)</w:t>
      </w:r>
      <w:r w:rsidR="00F35FF8">
        <w:rPr>
          <w:rFonts w:ascii="Arial" w:hAnsi="Arial" w:cs="Arial"/>
          <w:noProof/>
          <w:sz w:val="22"/>
          <w:szCs w:val="22"/>
        </w:rPr>
        <w:tab/>
      </w:r>
      <w:r w:rsidRPr="005B1CCD">
        <w:rPr>
          <w:rFonts w:ascii="Arial" w:hAnsi="Arial" w:cs="Arial"/>
          <w:noProof/>
          <w:sz w:val="22"/>
          <w:szCs w:val="22"/>
        </w:rPr>
        <w:t xml:space="preserve">If you are subject to a violation hearing and </w:t>
      </w:r>
      <w:r w:rsidR="008F3F53">
        <w:rPr>
          <w:rFonts w:ascii="Arial" w:hAnsi="Arial" w:cs="Arial"/>
          <w:noProof/>
          <w:sz w:val="22"/>
          <w:szCs w:val="22"/>
        </w:rPr>
        <w:t>DOC</w:t>
      </w:r>
      <w:r w:rsidRPr="005B1CCD">
        <w:rPr>
          <w:rFonts w:ascii="Arial" w:hAnsi="Arial" w:cs="Arial"/>
          <w:noProof/>
          <w:sz w:val="22"/>
          <w:szCs w:val="22"/>
        </w:rPr>
        <w:t xml:space="preserve"> finds that you committed the violation, you may receive a sanction of up to 30 days of confinement.</w:t>
      </w:r>
      <w:r w:rsidR="002E79D8">
        <w:rPr>
          <w:rFonts w:ascii="Arial" w:hAnsi="Arial" w:cs="Arial"/>
          <w:noProof/>
          <w:sz w:val="22"/>
          <w:szCs w:val="22"/>
        </w:rPr>
        <w:t xml:space="preserve"> </w:t>
      </w:r>
      <w:r w:rsidRPr="005B1CCD">
        <w:rPr>
          <w:rFonts w:ascii="Arial" w:hAnsi="Arial" w:cs="Arial"/>
          <w:noProof/>
          <w:sz w:val="22"/>
          <w:szCs w:val="22"/>
        </w:rPr>
        <w:t>RCW 9.94A.633(1).</w:t>
      </w:r>
    </w:p>
    <w:p w14:paraId="3F6723B7" w14:textId="5FCD7A7B" w:rsidR="00863613" w:rsidRPr="008F3F53" w:rsidRDefault="00863613" w:rsidP="00367855">
      <w:pPr>
        <w:spacing w:before="120"/>
        <w:ind w:left="1080" w:hanging="360"/>
        <w:rPr>
          <w:rFonts w:ascii="Arial" w:hAnsi="Arial" w:cs="Arial"/>
          <w:spacing w:val="-2"/>
          <w:sz w:val="22"/>
          <w:szCs w:val="22"/>
        </w:rPr>
      </w:pPr>
      <w:r w:rsidRPr="005B1CCD">
        <w:rPr>
          <w:rFonts w:ascii="Arial" w:hAnsi="Arial" w:cs="Arial"/>
          <w:noProof/>
          <w:sz w:val="22"/>
          <w:szCs w:val="22"/>
        </w:rPr>
        <w:t>(b)</w:t>
      </w:r>
      <w:r w:rsidR="00F35FF8">
        <w:rPr>
          <w:rFonts w:ascii="Arial" w:hAnsi="Arial" w:cs="Arial"/>
          <w:noProof/>
          <w:sz w:val="22"/>
          <w:szCs w:val="22"/>
        </w:rPr>
        <w:tab/>
      </w:r>
      <w:r w:rsidRPr="005B1CCD">
        <w:rPr>
          <w:rFonts w:ascii="Arial" w:hAnsi="Arial" w:cs="Arial"/>
          <w:spacing w:val="-2"/>
          <w:sz w:val="22"/>
          <w:szCs w:val="22"/>
        </w:rPr>
        <w:t xml:space="preserve">If you have not completed your maximum term of total confinement and you are subject to a violation hearing and </w:t>
      </w:r>
      <w:r w:rsidR="008F3F53">
        <w:rPr>
          <w:rFonts w:ascii="Arial" w:hAnsi="Arial" w:cs="Arial"/>
          <w:spacing w:val="-2"/>
          <w:sz w:val="22"/>
          <w:szCs w:val="22"/>
        </w:rPr>
        <w:t>DOC</w:t>
      </w:r>
      <w:r w:rsidRPr="005B1CCD">
        <w:rPr>
          <w:rFonts w:ascii="Arial" w:hAnsi="Arial" w:cs="Arial"/>
          <w:spacing w:val="-2"/>
          <w:sz w:val="22"/>
          <w:szCs w:val="22"/>
        </w:rPr>
        <w:t xml:space="preserve"> finds that you committed the violation, </w:t>
      </w:r>
      <w:r w:rsidR="008F3F53">
        <w:rPr>
          <w:rFonts w:ascii="Arial" w:hAnsi="Arial" w:cs="Arial"/>
          <w:spacing w:val="-2"/>
          <w:sz w:val="22"/>
          <w:szCs w:val="22"/>
        </w:rPr>
        <w:t>DOC</w:t>
      </w:r>
      <w:r w:rsidRPr="005B1CCD">
        <w:rPr>
          <w:rFonts w:ascii="Arial" w:hAnsi="Arial" w:cs="Arial"/>
          <w:spacing w:val="-2"/>
          <w:sz w:val="22"/>
          <w:szCs w:val="22"/>
        </w:rPr>
        <w:t xml:space="preserve"> may return you to a state correctional facility to serve up to the remaining portion of your sentence.</w:t>
      </w:r>
      <w:r w:rsidR="002E79D8">
        <w:rPr>
          <w:rFonts w:ascii="Arial" w:hAnsi="Arial" w:cs="Arial"/>
          <w:spacing w:val="-2"/>
          <w:sz w:val="22"/>
          <w:szCs w:val="22"/>
        </w:rPr>
        <w:t xml:space="preserve"> </w:t>
      </w:r>
      <w:r w:rsidRPr="005B1CCD">
        <w:rPr>
          <w:rFonts w:ascii="Arial" w:hAnsi="Arial" w:cs="Arial"/>
          <w:spacing w:val="-2"/>
          <w:sz w:val="22"/>
          <w:szCs w:val="22"/>
        </w:rPr>
        <w:t>RCW 9.94A.633(2)(a).</w:t>
      </w:r>
    </w:p>
    <w:p w14:paraId="72D1E989" w14:textId="047E2568" w:rsidR="00863613" w:rsidRPr="005B1CCD" w:rsidRDefault="00863613" w:rsidP="0049202F">
      <w:pPr>
        <w:suppressAutoHyphens/>
        <w:spacing w:before="120"/>
        <w:ind w:left="720" w:hanging="720"/>
        <w:rPr>
          <w:rFonts w:ascii="Arial" w:hAnsi="Arial" w:cs="Arial"/>
          <w:noProof/>
          <w:sz w:val="22"/>
          <w:szCs w:val="22"/>
        </w:rPr>
      </w:pPr>
      <w:r w:rsidRPr="005B1CCD">
        <w:rPr>
          <w:rFonts w:ascii="Arial" w:hAnsi="Arial" w:cs="Arial"/>
          <w:b/>
          <w:noProof/>
          <w:sz w:val="22"/>
          <w:szCs w:val="22"/>
        </w:rPr>
        <w:t>5.5a</w:t>
      </w:r>
      <w:r w:rsidR="00AB6576">
        <w:rPr>
          <w:rFonts w:ascii="Arial" w:hAnsi="Arial" w:cs="Arial"/>
          <w:b/>
          <w:noProof/>
          <w:sz w:val="22"/>
          <w:szCs w:val="22"/>
        </w:rPr>
        <w:tab/>
      </w:r>
      <w:r w:rsidRPr="005B1CCD">
        <w:rPr>
          <w:rFonts w:ascii="Arial" w:hAnsi="Arial" w:cs="Arial"/>
          <w:b/>
          <w:bCs/>
          <w:noProof/>
          <w:sz w:val="22"/>
          <w:szCs w:val="22"/>
        </w:rPr>
        <w:t>Firearms</w:t>
      </w:r>
      <w:r w:rsidR="00CD4764" w:rsidRPr="005B1CCD">
        <w:rPr>
          <w:rFonts w:ascii="Arial" w:hAnsi="Arial" w:cs="Arial"/>
          <w:b/>
          <w:bCs/>
          <w:noProof/>
          <w:sz w:val="22"/>
          <w:szCs w:val="22"/>
        </w:rPr>
        <w:t>.</w:t>
      </w:r>
      <w:r w:rsidR="002E79D8">
        <w:rPr>
          <w:rFonts w:ascii="Arial" w:hAnsi="Arial" w:cs="Arial"/>
          <w:b/>
          <w:bCs/>
          <w:noProof/>
          <w:sz w:val="22"/>
          <w:szCs w:val="22"/>
        </w:rPr>
        <w:t xml:space="preserve"> </w:t>
      </w:r>
      <w:r w:rsidRPr="005B1CCD">
        <w:rPr>
          <w:rFonts w:ascii="Arial" w:hAnsi="Arial" w:cs="Arial"/>
          <w:b/>
          <w:bCs/>
          <w:noProof/>
          <w:sz w:val="22"/>
          <w:szCs w:val="22"/>
        </w:rPr>
        <w:t>You may not own, use</w:t>
      </w:r>
      <w:r w:rsidR="003923D1">
        <w:rPr>
          <w:rFonts w:ascii="Arial" w:hAnsi="Arial" w:cs="Arial"/>
          <w:b/>
          <w:bCs/>
          <w:noProof/>
          <w:sz w:val="22"/>
          <w:szCs w:val="22"/>
        </w:rPr>
        <w:t>,</w:t>
      </w:r>
      <w:r w:rsidRPr="005B1CCD">
        <w:rPr>
          <w:rFonts w:ascii="Arial" w:hAnsi="Arial" w:cs="Arial"/>
          <w:b/>
          <w:bCs/>
          <w:noProof/>
          <w:sz w:val="22"/>
          <w:szCs w:val="22"/>
        </w:rPr>
        <w:t xml:space="preserve"> or possess any firearm and</w:t>
      </w:r>
      <w:r w:rsidR="003923D1">
        <w:rPr>
          <w:rFonts w:ascii="Arial" w:hAnsi="Arial" w:cs="Arial"/>
          <w:b/>
          <w:bCs/>
          <w:noProof/>
          <w:sz w:val="22"/>
          <w:szCs w:val="22"/>
        </w:rPr>
        <w:t>,</w:t>
      </w:r>
      <w:r w:rsidRPr="005B1CCD">
        <w:rPr>
          <w:rFonts w:ascii="Arial" w:hAnsi="Arial" w:cs="Arial"/>
          <w:b/>
          <w:bCs/>
          <w:noProof/>
          <w:sz w:val="22"/>
          <w:szCs w:val="22"/>
        </w:rPr>
        <w:t xml:space="preserve"> under federal law</w:t>
      </w:r>
      <w:r w:rsidR="003923D1">
        <w:rPr>
          <w:rFonts w:ascii="Arial" w:hAnsi="Arial" w:cs="Arial"/>
          <w:b/>
          <w:bCs/>
          <w:noProof/>
          <w:sz w:val="22"/>
          <w:szCs w:val="22"/>
        </w:rPr>
        <w:t>,</w:t>
      </w:r>
      <w:r w:rsidRPr="005B1CCD">
        <w:rPr>
          <w:rFonts w:ascii="Arial" w:hAnsi="Arial" w:cs="Arial"/>
          <w:b/>
          <w:bCs/>
          <w:noProof/>
          <w:sz w:val="22"/>
          <w:szCs w:val="22"/>
        </w:rPr>
        <w:t xml:space="preserve"> any firearm or ammunition, </w:t>
      </w:r>
      <w:r w:rsidRPr="005B1CCD">
        <w:rPr>
          <w:rFonts w:ascii="Arial" w:hAnsi="Arial" w:cs="Arial"/>
          <w:bCs/>
          <w:noProof/>
          <w:sz w:val="22"/>
          <w:szCs w:val="22"/>
        </w:rPr>
        <w:t>unless your right to do so is restored by the court in which you are convicted or the superior court in Washington State where you live, and by a federal court</w:t>
      </w:r>
      <w:r w:rsidR="003923D1">
        <w:rPr>
          <w:rFonts w:ascii="Arial" w:hAnsi="Arial" w:cs="Arial"/>
          <w:bCs/>
          <w:noProof/>
          <w:sz w:val="22"/>
          <w:szCs w:val="22"/>
        </w:rPr>
        <w:t>,</w:t>
      </w:r>
      <w:r w:rsidRPr="005B1CCD">
        <w:rPr>
          <w:rFonts w:ascii="Arial" w:hAnsi="Arial" w:cs="Arial"/>
          <w:bCs/>
          <w:noProof/>
          <w:sz w:val="22"/>
          <w:szCs w:val="22"/>
        </w:rPr>
        <w:t xml:space="preserve"> if required.</w:t>
      </w:r>
      <w:r w:rsidR="002E79D8">
        <w:rPr>
          <w:rFonts w:ascii="Arial" w:hAnsi="Arial" w:cs="Arial"/>
          <w:bCs/>
          <w:noProof/>
          <w:sz w:val="22"/>
          <w:szCs w:val="22"/>
        </w:rPr>
        <w:t xml:space="preserve"> </w:t>
      </w:r>
      <w:r w:rsidRPr="005B1CCD">
        <w:rPr>
          <w:rFonts w:ascii="Arial" w:hAnsi="Arial" w:cs="Arial"/>
          <w:b/>
          <w:bCs/>
          <w:noProof/>
          <w:sz w:val="22"/>
          <w:szCs w:val="22"/>
        </w:rPr>
        <w:t>You must immediately surrender any concealed pistol license</w:t>
      </w:r>
      <w:r w:rsidR="008F3C79">
        <w:rPr>
          <w:rFonts w:ascii="Arial" w:hAnsi="Arial" w:cs="Arial"/>
          <w:b/>
          <w:bCs/>
          <w:noProof/>
          <w:sz w:val="22"/>
          <w:szCs w:val="22"/>
        </w:rPr>
        <w:t>(</w:t>
      </w:r>
      <w:r w:rsidR="00096B66">
        <w:rPr>
          <w:rFonts w:ascii="Arial" w:hAnsi="Arial" w:cs="Arial"/>
          <w:b/>
          <w:bCs/>
          <w:noProof/>
          <w:sz w:val="22"/>
          <w:szCs w:val="22"/>
        </w:rPr>
        <w:t>s</w:t>
      </w:r>
      <w:r w:rsidR="008F3C79">
        <w:rPr>
          <w:rFonts w:ascii="Arial" w:hAnsi="Arial" w:cs="Arial"/>
          <w:b/>
          <w:bCs/>
          <w:noProof/>
          <w:sz w:val="22"/>
          <w:szCs w:val="22"/>
        </w:rPr>
        <w:t>)</w:t>
      </w:r>
      <w:r w:rsidRPr="005B1CCD">
        <w:rPr>
          <w:rFonts w:ascii="Arial" w:hAnsi="Arial" w:cs="Arial"/>
          <w:b/>
          <w:bCs/>
          <w:noProof/>
          <w:sz w:val="22"/>
          <w:szCs w:val="22"/>
        </w:rPr>
        <w:t>.</w:t>
      </w:r>
      <w:r w:rsidR="002E79D8">
        <w:rPr>
          <w:rFonts w:ascii="Arial" w:hAnsi="Arial" w:cs="Arial"/>
          <w:noProof/>
          <w:sz w:val="22"/>
          <w:szCs w:val="22"/>
        </w:rPr>
        <w:t xml:space="preserve"> </w:t>
      </w:r>
      <w:r w:rsidRPr="005B1CCD">
        <w:rPr>
          <w:rFonts w:ascii="Arial" w:hAnsi="Arial" w:cs="Arial"/>
          <w:noProof/>
          <w:sz w:val="22"/>
          <w:szCs w:val="22"/>
        </w:rPr>
        <w:t>(The clerk of the court shall forward a copy of the defendant's driver's license, identicard, or comparable i</w:t>
      </w:r>
      <w:r w:rsidR="00D01825">
        <w:rPr>
          <w:rFonts w:ascii="Arial" w:hAnsi="Arial" w:cs="Arial"/>
          <w:noProof/>
          <w:sz w:val="22"/>
          <w:szCs w:val="22"/>
        </w:rPr>
        <w:t>nformation</w:t>
      </w:r>
      <w:r w:rsidRPr="005B1CCD">
        <w:rPr>
          <w:rFonts w:ascii="Arial" w:hAnsi="Arial" w:cs="Arial"/>
          <w:noProof/>
          <w:sz w:val="22"/>
          <w:szCs w:val="22"/>
        </w:rPr>
        <w:t xml:space="preserve"> to the Department of Licensing</w:t>
      </w:r>
      <w:r w:rsidR="00096B66">
        <w:rPr>
          <w:rFonts w:ascii="Arial" w:hAnsi="Arial" w:cs="Arial"/>
          <w:noProof/>
          <w:sz w:val="22"/>
          <w:szCs w:val="22"/>
        </w:rPr>
        <w:t xml:space="preserve"> (DOL)</w:t>
      </w:r>
      <w:r w:rsidRPr="005B1CCD">
        <w:rPr>
          <w:rFonts w:ascii="Arial" w:hAnsi="Arial" w:cs="Arial"/>
          <w:noProof/>
          <w:sz w:val="22"/>
          <w:szCs w:val="22"/>
        </w:rPr>
        <w:t xml:space="preserve"> </w:t>
      </w:r>
      <w:r w:rsidR="00434435">
        <w:rPr>
          <w:rFonts w:ascii="Arial" w:hAnsi="Arial" w:cs="Arial"/>
          <w:noProof/>
          <w:sz w:val="22"/>
          <w:szCs w:val="22"/>
        </w:rPr>
        <w:t xml:space="preserve">and the Washington State Patrol Firearms Background Check Program </w:t>
      </w:r>
      <w:r w:rsidRPr="005B1CCD">
        <w:rPr>
          <w:rFonts w:ascii="Arial" w:hAnsi="Arial" w:cs="Arial"/>
          <w:noProof/>
          <w:sz w:val="22"/>
          <w:szCs w:val="22"/>
        </w:rPr>
        <w:t>along with the date of conviction or commitment.)</w:t>
      </w:r>
      <w:r w:rsidR="002E79D8">
        <w:rPr>
          <w:rFonts w:ascii="Arial" w:hAnsi="Arial" w:cs="Arial"/>
          <w:noProof/>
          <w:sz w:val="22"/>
          <w:szCs w:val="22"/>
        </w:rPr>
        <w:t xml:space="preserve"> </w:t>
      </w:r>
      <w:r w:rsidRPr="005B1CCD">
        <w:rPr>
          <w:rFonts w:ascii="Arial" w:hAnsi="Arial" w:cs="Arial"/>
          <w:noProof/>
          <w:sz w:val="22"/>
          <w:szCs w:val="22"/>
        </w:rPr>
        <w:t>RCW 9.41.040 and RCW 9.41.047.</w:t>
      </w:r>
    </w:p>
    <w:p w14:paraId="79F9269A" w14:textId="2F2D02FC" w:rsidR="00863613" w:rsidRPr="005B1CCD" w:rsidRDefault="00863613" w:rsidP="0049202F">
      <w:pPr>
        <w:suppressAutoHyphens/>
        <w:spacing w:before="120"/>
        <w:ind w:left="720" w:hanging="720"/>
        <w:rPr>
          <w:rFonts w:ascii="Arial" w:hAnsi="Arial" w:cs="Arial"/>
          <w:b/>
          <w:bCs/>
          <w:smallCaps/>
          <w:sz w:val="22"/>
          <w:szCs w:val="22"/>
        </w:rPr>
      </w:pPr>
      <w:r w:rsidRPr="005B1CCD">
        <w:rPr>
          <w:rFonts w:ascii="Arial" w:hAnsi="Arial" w:cs="Arial"/>
          <w:b/>
          <w:noProof/>
          <w:sz w:val="22"/>
          <w:szCs w:val="22"/>
        </w:rPr>
        <w:t>5.5b</w:t>
      </w:r>
      <w:r w:rsidR="00AB6576">
        <w:rPr>
          <w:rFonts w:ascii="Arial" w:hAnsi="Arial" w:cs="Arial"/>
          <w:b/>
          <w:bCs/>
          <w:noProof/>
          <w:sz w:val="22"/>
          <w:szCs w:val="22"/>
        </w:rPr>
        <w:tab/>
      </w:r>
      <w:r w:rsidR="00C8516B" w:rsidRPr="005B1CCD">
        <w:rPr>
          <w:rFonts w:ascii="Arial" w:hAnsi="Arial" w:cs="Arial"/>
          <w:b/>
          <w:noProof/>
          <w:sz w:val="22"/>
          <w:szCs w:val="22"/>
        </w:rPr>
        <w:t>[  ]</w:t>
      </w:r>
      <w:r w:rsidRPr="005B1CCD">
        <w:rPr>
          <w:rFonts w:ascii="Arial" w:hAnsi="Arial" w:cs="Arial"/>
          <w:b/>
          <w:bCs/>
          <w:noProof/>
          <w:sz w:val="22"/>
          <w:szCs w:val="22"/>
        </w:rPr>
        <w:t xml:space="preserve"> Felony Firearm Offender Registration</w:t>
      </w:r>
      <w:r w:rsidR="00CD4764" w:rsidRPr="005B1CCD">
        <w:rPr>
          <w:rFonts w:ascii="Arial" w:hAnsi="Arial" w:cs="Arial"/>
          <w:b/>
          <w:bCs/>
          <w:noProof/>
          <w:sz w:val="22"/>
          <w:szCs w:val="22"/>
        </w:rPr>
        <w:t>.</w:t>
      </w:r>
      <w:r w:rsidR="002E79D8">
        <w:rPr>
          <w:rFonts w:ascii="Arial" w:hAnsi="Arial" w:cs="Arial"/>
          <w:bCs/>
          <w:noProof/>
          <w:sz w:val="22"/>
          <w:szCs w:val="22"/>
        </w:rPr>
        <w:t xml:space="preserve"> </w:t>
      </w:r>
      <w:r w:rsidRPr="005B1CCD">
        <w:rPr>
          <w:rFonts w:ascii="Arial" w:hAnsi="Arial" w:cs="Arial"/>
          <w:spacing w:val="-2"/>
          <w:sz w:val="22"/>
          <w:szCs w:val="22"/>
        </w:rPr>
        <w:t>The defendant is required to register as a felony firearm offender. The specific registration requirements are in the “</w:t>
      </w:r>
      <w:r w:rsidRPr="008F3F53">
        <w:rPr>
          <w:rFonts w:ascii="Arial" w:hAnsi="Arial" w:cs="Arial"/>
          <w:i/>
          <w:spacing w:val="-2"/>
          <w:sz w:val="22"/>
          <w:szCs w:val="22"/>
        </w:rPr>
        <w:t>Felony Firearm Offender Registratio</w:t>
      </w:r>
      <w:r w:rsidRPr="00367855">
        <w:rPr>
          <w:rFonts w:ascii="Arial" w:hAnsi="Arial" w:cs="Arial"/>
          <w:i/>
          <w:spacing w:val="-2"/>
          <w:sz w:val="22"/>
          <w:szCs w:val="22"/>
        </w:rPr>
        <w:t>n</w:t>
      </w:r>
      <w:r w:rsidRPr="005B1CCD">
        <w:rPr>
          <w:rFonts w:ascii="Arial" w:hAnsi="Arial" w:cs="Arial"/>
          <w:spacing w:val="-2"/>
          <w:sz w:val="22"/>
          <w:szCs w:val="22"/>
        </w:rPr>
        <w:t>” attachment.</w:t>
      </w:r>
    </w:p>
    <w:p w14:paraId="08F141E9" w14:textId="68E0A995" w:rsidR="00096B66" w:rsidRDefault="00863613" w:rsidP="0049202F">
      <w:pPr>
        <w:pStyle w:val="SingleSpacing"/>
        <w:spacing w:before="120"/>
        <w:ind w:left="720" w:hanging="720"/>
        <w:jc w:val="left"/>
        <w:rPr>
          <w:rFonts w:ascii="Arial" w:hAnsi="Arial" w:cs="Arial"/>
        </w:rPr>
      </w:pPr>
      <w:r w:rsidRPr="005B1CCD">
        <w:rPr>
          <w:rFonts w:ascii="Arial" w:hAnsi="Arial" w:cs="Arial"/>
          <w:b/>
          <w:bCs/>
          <w:smallCaps/>
        </w:rPr>
        <w:t>5.</w:t>
      </w:r>
      <w:r w:rsidR="0044739B">
        <w:rPr>
          <w:rFonts w:ascii="Arial" w:hAnsi="Arial" w:cs="Arial"/>
          <w:b/>
          <w:bCs/>
          <w:smallCaps/>
        </w:rPr>
        <w:t>6</w:t>
      </w:r>
      <w:r w:rsidR="00AB6576">
        <w:rPr>
          <w:rFonts w:ascii="Arial" w:hAnsi="Arial" w:cs="Arial"/>
          <w:b/>
          <w:bCs/>
          <w:smallCaps/>
        </w:rPr>
        <w:tab/>
      </w:r>
      <w:r w:rsidR="00C8516B" w:rsidRPr="005B1CCD">
        <w:rPr>
          <w:rFonts w:ascii="Arial" w:hAnsi="Arial" w:cs="Arial"/>
          <w:b/>
          <w:noProof/>
        </w:rPr>
        <w:t>[  ]</w:t>
      </w:r>
      <w:r w:rsidR="00C8516B" w:rsidRPr="005B1CCD">
        <w:rPr>
          <w:rFonts w:ascii="Arial" w:hAnsi="Arial" w:cs="Arial"/>
          <w:b/>
          <w:bCs/>
          <w:noProof/>
        </w:rPr>
        <w:t xml:space="preserve"> </w:t>
      </w:r>
      <w:r w:rsidRPr="005B1CCD">
        <w:rPr>
          <w:rFonts w:ascii="Arial" w:hAnsi="Arial" w:cs="Arial"/>
          <w:b/>
          <w:bCs/>
          <w:smallCaps/>
        </w:rPr>
        <w:t>D</w:t>
      </w:r>
      <w:r w:rsidRPr="005B1CCD">
        <w:rPr>
          <w:rFonts w:ascii="Arial" w:hAnsi="Arial" w:cs="Arial"/>
          <w:b/>
          <w:bCs/>
        </w:rPr>
        <w:t>epartment of Licensing Notice</w:t>
      </w:r>
      <w:r w:rsidR="00CD4764" w:rsidRPr="005B1CCD">
        <w:rPr>
          <w:rFonts w:ascii="Arial" w:hAnsi="Arial" w:cs="Arial"/>
          <w:b/>
          <w:bCs/>
        </w:rPr>
        <w:t>:</w:t>
      </w:r>
      <w:r w:rsidR="002E79D8">
        <w:rPr>
          <w:rFonts w:ascii="Arial" w:hAnsi="Arial" w:cs="Arial"/>
          <w:bCs/>
        </w:rPr>
        <w:t xml:space="preserve"> </w:t>
      </w:r>
      <w:r w:rsidRPr="005B1CCD">
        <w:rPr>
          <w:rFonts w:ascii="Arial" w:hAnsi="Arial" w:cs="Arial"/>
        </w:rPr>
        <w:t xml:space="preserve">The court finds that </w:t>
      </w:r>
      <w:r w:rsidR="00740A11">
        <w:rPr>
          <w:rFonts w:ascii="Arial" w:hAnsi="Arial" w:cs="Arial"/>
        </w:rPr>
        <w:t>c</w:t>
      </w:r>
      <w:r w:rsidRPr="005B1CCD">
        <w:rPr>
          <w:rFonts w:ascii="Arial" w:hAnsi="Arial" w:cs="Arial"/>
        </w:rPr>
        <w:t>ount ________ is a felony in the commission of which a motor vehicle was used.</w:t>
      </w:r>
      <w:r w:rsidR="00096B66">
        <w:rPr>
          <w:rFonts w:ascii="Arial" w:hAnsi="Arial" w:cs="Arial"/>
          <w:b/>
          <w:bCs/>
        </w:rPr>
        <w:t xml:space="preserve"> </w:t>
      </w:r>
      <w:r w:rsidRPr="005B1CCD">
        <w:rPr>
          <w:rFonts w:ascii="Arial" w:hAnsi="Arial" w:cs="Arial"/>
          <w:b/>
          <w:bCs/>
        </w:rPr>
        <w:t>Clerk’s Action</w:t>
      </w:r>
      <w:r w:rsidRPr="005B1CCD">
        <w:rPr>
          <w:rFonts w:ascii="Arial" w:hAnsi="Arial" w:cs="Arial"/>
          <w:bCs/>
        </w:rPr>
        <w:t xml:space="preserve"> </w:t>
      </w:r>
      <w:r w:rsidRPr="005B1CCD">
        <w:rPr>
          <w:rFonts w:ascii="Arial" w:hAnsi="Arial" w:cs="Arial"/>
          <w:b/>
          <w:bCs/>
        </w:rPr>
        <w:t>–</w:t>
      </w:r>
      <w:r w:rsidRPr="005B1CCD">
        <w:rPr>
          <w:rFonts w:ascii="Arial" w:hAnsi="Arial" w:cs="Arial"/>
        </w:rPr>
        <w:t xml:space="preserve">The clerk shall forward an Abstract of Court Record (ACR) to the DOL, which must revoke the </w:t>
      </w:r>
      <w:r w:rsidR="002825C8">
        <w:rPr>
          <w:rFonts w:ascii="Arial" w:hAnsi="Arial" w:cs="Arial"/>
        </w:rPr>
        <w:t>d</w:t>
      </w:r>
      <w:r w:rsidRPr="005B1CCD">
        <w:rPr>
          <w:rFonts w:ascii="Arial" w:hAnsi="Arial" w:cs="Arial"/>
        </w:rPr>
        <w:t>efendant’s driver’s license.</w:t>
      </w:r>
      <w:r w:rsidR="002E79D8">
        <w:rPr>
          <w:rFonts w:ascii="Arial" w:hAnsi="Arial" w:cs="Arial"/>
        </w:rPr>
        <w:t xml:space="preserve"> </w:t>
      </w:r>
      <w:r w:rsidRPr="005B1CCD">
        <w:rPr>
          <w:rFonts w:ascii="Arial" w:hAnsi="Arial" w:cs="Arial"/>
        </w:rPr>
        <w:t xml:space="preserve">RCW 46.20.285. </w:t>
      </w:r>
    </w:p>
    <w:p w14:paraId="664AC945" w14:textId="6D1EB8E3" w:rsidR="00863613" w:rsidRPr="005B1CCD" w:rsidRDefault="00863613" w:rsidP="0049202F">
      <w:pPr>
        <w:pStyle w:val="SingleSpacing"/>
        <w:spacing w:before="120"/>
        <w:ind w:left="720"/>
        <w:jc w:val="left"/>
        <w:rPr>
          <w:rFonts w:ascii="Arial" w:hAnsi="Arial" w:cs="Arial"/>
          <w:b/>
          <w:bCs/>
          <w:smallCaps/>
        </w:rPr>
      </w:pPr>
      <w:r w:rsidRPr="005B1CCD">
        <w:rPr>
          <w:rFonts w:ascii="Arial" w:hAnsi="Arial" w:cs="Arial"/>
          <w:b/>
          <w:bCs/>
        </w:rPr>
        <w:t>Findings for DUI, Physical Control, Felony DUI or Physical Control</w:t>
      </w:r>
      <w:r w:rsidR="00096B66">
        <w:rPr>
          <w:rFonts w:ascii="Arial" w:hAnsi="Arial" w:cs="Arial"/>
          <w:bCs/>
        </w:rPr>
        <w:t xml:space="preserve"> </w:t>
      </w:r>
      <w:r w:rsidR="00096B66">
        <w:rPr>
          <w:rFonts w:ascii="Arial" w:hAnsi="Arial" w:cs="Arial"/>
          <w:bCs/>
          <w:i/>
        </w:rPr>
        <w:t>(check all that apply)</w:t>
      </w:r>
      <w:r w:rsidRPr="00367855">
        <w:rPr>
          <w:rFonts w:ascii="Arial" w:hAnsi="Arial" w:cs="Arial"/>
          <w:bCs/>
        </w:rPr>
        <w:t>:</w:t>
      </w:r>
    </w:p>
    <w:p w14:paraId="5E18487C" w14:textId="4EA7CDC1" w:rsidR="00863613" w:rsidRPr="005B1CCD" w:rsidRDefault="00C8516B" w:rsidP="0049202F">
      <w:pPr>
        <w:pStyle w:val="SingleSpacing"/>
        <w:spacing w:before="60"/>
        <w:ind w:left="1080" w:hanging="360"/>
        <w:jc w:val="left"/>
        <w:rPr>
          <w:rFonts w:ascii="Arial" w:hAnsi="Arial" w:cs="Arial"/>
        </w:rPr>
      </w:pPr>
      <w:r w:rsidRPr="005B1CCD">
        <w:rPr>
          <w:rFonts w:ascii="Arial" w:hAnsi="Arial" w:cs="Arial"/>
        </w:rPr>
        <w:t>[  ]</w:t>
      </w:r>
      <w:r w:rsidR="008F3C79">
        <w:rPr>
          <w:rFonts w:ascii="Arial" w:hAnsi="Arial" w:cs="Arial"/>
        </w:rPr>
        <w:tab/>
      </w:r>
      <w:r w:rsidR="00863613" w:rsidRPr="005B1CCD">
        <w:rPr>
          <w:rFonts w:ascii="Arial" w:hAnsi="Arial" w:cs="Arial"/>
        </w:rPr>
        <w:t xml:space="preserve">Within </w:t>
      </w:r>
      <w:r w:rsidR="002825C8">
        <w:rPr>
          <w:rFonts w:ascii="Arial" w:hAnsi="Arial" w:cs="Arial"/>
        </w:rPr>
        <w:t>2</w:t>
      </w:r>
      <w:r w:rsidR="002825C8" w:rsidRPr="005B1CCD">
        <w:rPr>
          <w:rFonts w:ascii="Arial" w:hAnsi="Arial" w:cs="Arial"/>
        </w:rPr>
        <w:t xml:space="preserve"> </w:t>
      </w:r>
      <w:r w:rsidR="00863613" w:rsidRPr="005B1CCD">
        <w:rPr>
          <w:rFonts w:ascii="Arial" w:hAnsi="Arial" w:cs="Arial"/>
        </w:rPr>
        <w:t>hours after driving or being in physical control of a vehicle, the defendant had an alcohol concentration of breath or blood (BAC) of ____</w:t>
      </w:r>
      <w:r w:rsidR="002825C8">
        <w:rPr>
          <w:rFonts w:ascii="Arial" w:hAnsi="Arial" w:cs="Arial"/>
        </w:rPr>
        <w:t>__</w:t>
      </w:r>
      <w:r w:rsidR="00096603">
        <w:rPr>
          <w:rFonts w:ascii="Arial" w:hAnsi="Arial" w:cs="Arial"/>
        </w:rPr>
        <w:t>_</w:t>
      </w:r>
      <w:r w:rsidR="00096603" w:rsidRPr="005B1CCD">
        <w:rPr>
          <w:rFonts w:ascii="Arial" w:hAnsi="Arial" w:cs="Arial"/>
        </w:rPr>
        <w:t>.</w:t>
      </w:r>
    </w:p>
    <w:p w14:paraId="64A1B6E1" w14:textId="168D5788" w:rsidR="00863613" w:rsidRPr="005B1CCD" w:rsidRDefault="00C8516B" w:rsidP="0049202F">
      <w:pPr>
        <w:pStyle w:val="SingleSpacing"/>
        <w:spacing w:before="60"/>
        <w:ind w:left="1080" w:hanging="360"/>
        <w:jc w:val="left"/>
        <w:rPr>
          <w:rFonts w:ascii="Arial" w:hAnsi="Arial" w:cs="Arial"/>
        </w:rPr>
      </w:pPr>
      <w:r w:rsidRPr="005B1CCD">
        <w:rPr>
          <w:rFonts w:ascii="Arial" w:hAnsi="Arial" w:cs="Arial"/>
        </w:rPr>
        <w:t>[  ]</w:t>
      </w:r>
      <w:r w:rsidR="008F3C79">
        <w:rPr>
          <w:rFonts w:ascii="Arial" w:hAnsi="Arial" w:cs="Arial"/>
        </w:rPr>
        <w:tab/>
      </w:r>
      <w:r w:rsidR="00863613" w:rsidRPr="005B1CCD">
        <w:rPr>
          <w:rFonts w:ascii="Arial" w:hAnsi="Arial" w:cs="Arial"/>
        </w:rPr>
        <w:t>No BAC test result.</w:t>
      </w:r>
    </w:p>
    <w:p w14:paraId="2AF1BCEB" w14:textId="4763BDE5" w:rsidR="00863613" w:rsidRPr="005B1CCD" w:rsidRDefault="00C8516B" w:rsidP="0049202F">
      <w:pPr>
        <w:pStyle w:val="SingleSpacing"/>
        <w:spacing w:before="60"/>
        <w:ind w:left="1080" w:hanging="360"/>
        <w:jc w:val="left"/>
        <w:rPr>
          <w:rFonts w:ascii="Arial" w:hAnsi="Arial" w:cs="Arial"/>
        </w:rPr>
      </w:pPr>
      <w:r w:rsidRPr="005B1CCD">
        <w:rPr>
          <w:rFonts w:ascii="Arial" w:hAnsi="Arial" w:cs="Arial"/>
        </w:rPr>
        <w:t>[  ]</w:t>
      </w:r>
      <w:r w:rsidR="008F3C79">
        <w:rPr>
          <w:rFonts w:ascii="Arial" w:hAnsi="Arial" w:cs="Arial"/>
        </w:rPr>
        <w:tab/>
      </w:r>
      <w:r w:rsidR="00863613" w:rsidRPr="005B1CCD">
        <w:rPr>
          <w:rFonts w:ascii="Arial" w:hAnsi="Arial" w:cs="Arial"/>
        </w:rPr>
        <w:t xml:space="preserve">BAC </w:t>
      </w:r>
      <w:r w:rsidR="002825C8">
        <w:rPr>
          <w:rFonts w:ascii="Arial" w:hAnsi="Arial" w:cs="Arial"/>
        </w:rPr>
        <w:t>r</w:t>
      </w:r>
      <w:r w:rsidR="00863613" w:rsidRPr="005B1CCD">
        <w:rPr>
          <w:rFonts w:ascii="Arial" w:hAnsi="Arial" w:cs="Arial"/>
        </w:rPr>
        <w:t>efused. The defendant refused to take a test offered pursuant to RCW</w:t>
      </w:r>
      <w:r w:rsidR="002E79D8">
        <w:rPr>
          <w:rFonts w:ascii="Arial" w:hAnsi="Arial" w:cs="Arial"/>
        </w:rPr>
        <w:t xml:space="preserve"> </w:t>
      </w:r>
      <w:r w:rsidR="00863613" w:rsidRPr="005B1CCD">
        <w:rPr>
          <w:rFonts w:ascii="Arial" w:hAnsi="Arial" w:cs="Arial"/>
        </w:rPr>
        <w:t>46.20.308.</w:t>
      </w:r>
    </w:p>
    <w:p w14:paraId="16E93B6C" w14:textId="5878CA97" w:rsidR="00863613" w:rsidRPr="005B1CCD" w:rsidRDefault="00C8516B" w:rsidP="0049202F">
      <w:pPr>
        <w:pStyle w:val="SingleSpacing"/>
        <w:spacing w:before="60"/>
        <w:ind w:left="1080" w:hanging="360"/>
        <w:jc w:val="left"/>
        <w:rPr>
          <w:rFonts w:ascii="Arial" w:hAnsi="Arial" w:cs="Arial"/>
        </w:rPr>
      </w:pPr>
      <w:r w:rsidRPr="005B1CCD">
        <w:rPr>
          <w:rFonts w:ascii="Arial" w:hAnsi="Arial" w:cs="Arial"/>
        </w:rPr>
        <w:t>[  ]</w:t>
      </w:r>
      <w:r w:rsidR="008F3C79">
        <w:rPr>
          <w:rFonts w:ascii="Arial" w:hAnsi="Arial" w:cs="Arial"/>
        </w:rPr>
        <w:tab/>
      </w:r>
      <w:r w:rsidR="00863613" w:rsidRPr="005B1CCD">
        <w:rPr>
          <w:rFonts w:ascii="Arial" w:hAnsi="Arial" w:cs="Arial"/>
        </w:rPr>
        <w:t xml:space="preserve">Drug </w:t>
      </w:r>
      <w:r w:rsidR="002825C8">
        <w:rPr>
          <w:rFonts w:ascii="Arial" w:hAnsi="Arial" w:cs="Arial"/>
        </w:rPr>
        <w:t>r</w:t>
      </w:r>
      <w:r w:rsidR="00863613" w:rsidRPr="005B1CCD">
        <w:rPr>
          <w:rFonts w:ascii="Arial" w:hAnsi="Arial" w:cs="Arial"/>
        </w:rPr>
        <w:t>elated. The defendant was under the influence of or affected by any drug.</w:t>
      </w:r>
    </w:p>
    <w:p w14:paraId="0C994C9E" w14:textId="2D00D8E0" w:rsidR="00863613" w:rsidRPr="005B1CCD" w:rsidRDefault="00C8516B" w:rsidP="0049202F">
      <w:pPr>
        <w:pStyle w:val="SingleSpacing"/>
        <w:spacing w:before="60"/>
        <w:ind w:left="1080" w:hanging="360"/>
        <w:jc w:val="left"/>
        <w:rPr>
          <w:rFonts w:ascii="Arial" w:hAnsi="Arial" w:cs="Arial"/>
          <w:color w:val="000000"/>
        </w:rPr>
      </w:pPr>
      <w:r w:rsidRPr="005B1CCD">
        <w:rPr>
          <w:rFonts w:ascii="Arial" w:hAnsi="Arial" w:cs="Arial"/>
        </w:rPr>
        <w:t>[  ]</w:t>
      </w:r>
      <w:r w:rsidR="008F3C79">
        <w:rPr>
          <w:rFonts w:ascii="Arial" w:hAnsi="Arial" w:cs="Arial"/>
        </w:rPr>
        <w:tab/>
      </w:r>
      <w:r w:rsidR="00863613" w:rsidRPr="005B1CCD">
        <w:rPr>
          <w:rFonts w:ascii="Arial" w:hAnsi="Arial" w:cs="Arial"/>
        </w:rPr>
        <w:t xml:space="preserve">THC level was </w:t>
      </w:r>
      <w:r w:rsidR="00863613" w:rsidRPr="005B1CCD">
        <w:rPr>
          <w:rFonts w:ascii="Arial" w:hAnsi="Arial" w:cs="Arial"/>
          <w:color w:val="1F497D"/>
        </w:rPr>
        <w:t>_____</w:t>
      </w:r>
      <w:r w:rsidR="002825C8">
        <w:rPr>
          <w:rFonts w:ascii="Arial" w:hAnsi="Arial" w:cs="Arial"/>
          <w:color w:val="1F497D"/>
        </w:rPr>
        <w:t>___</w:t>
      </w:r>
      <w:r w:rsidR="00863613" w:rsidRPr="005B1CCD">
        <w:rPr>
          <w:rFonts w:ascii="Arial" w:hAnsi="Arial" w:cs="Arial"/>
          <w:color w:val="000000"/>
        </w:rPr>
        <w:t xml:space="preserve"> within </w:t>
      </w:r>
      <w:r w:rsidR="002825C8">
        <w:rPr>
          <w:rFonts w:ascii="Arial" w:hAnsi="Arial" w:cs="Arial"/>
          <w:color w:val="000000"/>
        </w:rPr>
        <w:t>2</w:t>
      </w:r>
      <w:r w:rsidR="002825C8" w:rsidRPr="005B1CCD">
        <w:rPr>
          <w:rFonts w:ascii="Arial" w:hAnsi="Arial" w:cs="Arial"/>
          <w:color w:val="000000"/>
        </w:rPr>
        <w:t xml:space="preserve"> </w:t>
      </w:r>
      <w:r w:rsidR="00863613" w:rsidRPr="005B1CCD">
        <w:rPr>
          <w:rFonts w:ascii="Arial" w:hAnsi="Arial" w:cs="Arial"/>
          <w:color w:val="000000"/>
        </w:rPr>
        <w:t>hours after driving.</w:t>
      </w:r>
    </w:p>
    <w:p w14:paraId="701D0D95" w14:textId="148CD0EF" w:rsidR="00863613" w:rsidRPr="005B1CCD" w:rsidRDefault="00C8516B" w:rsidP="0049202F">
      <w:pPr>
        <w:pStyle w:val="SingleSpacing"/>
        <w:spacing w:before="60"/>
        <w:ind w:left="1080" w:hanging="360"/>
        <w:jc w:val="left"/>
        <w:rPr>
          <w:rFonts w:ascii="Arial" w:hAnsi="Arial" w:cs="Arial"/>
        </w:rPr>
      </w:pPr>
      <w:r w:rsidRPr="005B1CCD">
        <w:rPr>
          <w:rFonts w:ascii="Arial" w:hAnsi="Arial" w:cs="Arial"/>
        </w:rPr>
        <w:t>[  ]</w:t>
      </w:r>
      <w:r w:rsidR="008F3C79">
        <w:rPr>
          <w:rFonts w:ascii="Arial" w:hAnsi="Arial" w:cs="Arial"/>
        </w:rPr>
        <w:tab/>
      </w:r>
      <w:r w:rsidR="00863613" w:rsidRPr="005B1CCD">
        <w:rPr>
          <w:rFonts w:ascii="Arial" w:hAnsi="Arial" w:cs="Arial"/>
        </w:rPr>
        <w:t xml:space="preserve">Passenger under age 16. The defendant committed the offense while a passenger under the age of </w:t>
      </w:r>
      <w:r w:rsidR="002825C8">
        <w:rPr>
          <w:rFonts w:ascii="Arial" w:hAnsi="Arial" w:cs="Arial"/>
        </w:rPr>
        <w:t>16</w:t>
      </w:r>
      <w:r w:rsidR="002825C8" w:rsidRPr="005B1CCD">
        <w:rPr>
          <w:rFonts w:ascii="Arial" w:hAnsi="Arial" w:cs="Arial"/>
        </w:rPr>
        <w:t xml:space="preserve"> </w:t>
      </w:r>
      <w:r w:rsidR="00863613" w:rsidRPr="005B1CCD">
        <w:rPr>
          <w:rFonts w:ascii="Arial" w:hAnsi="Arial" w:cs="Arial"/>
        </w:rPr>
        <w:t>was in the vehicle.</w:t>
      </w:r>
    </w:p>
    <w:p w14:paraId="3E4343D9" w14:textId="79382634" w:rsidR="00096B66" w:rsidRPr="00682CE2" w:rsidRDefault="00096B66" w:rsidP="0049202F">
      <w:pPr>
        <w:pStyle w:val="SingleSpacing"/>
        <w:spacing w:before="60"/>
        <w:ind w:left="720"/>
        <w:jc w:val="left"/>
        <w:rPr>
          <w:rFonts w:ascii="Arial" w:hAnsi="Arial" w:cs="Arial"/>
        </w:rPr>
      </w:pPr>
      <w:r w:rsidRPr="00682CE2">
        <w:rPr>
          <w:rFonts w:ascii="Arial" w:hAnsi="Arial" w:cs="Arial"/>
        </w:rPr>
        <w:t xml:space="preserve">Vehicle </w:t>
      </w:r>
      <w:r>
        <w:rPr>
          <w:rFonts w:ascii="Arial" w:hAnsi="Arial" w:cs="Arial"/>
        </w:rPr>
        <w:t>I</w:t>
      </w:r>
      <w:r w:rsidRPr="00682CE2">
        <w:rPr>
          <w:rFonts w:ascii="Arial" w:hAnsi="Arial" w:cs="Arial"/>
        </w:rPr>
        <w:t>nfo</w:t>
      </w:r>
      <w:r>
        <w:rPr>
          <w:rFonts w:ascii="Arial" w:hAnsi="Arial" w:cs="Arial"/>
        </w:rPr>
        <w:t>.</w:t>
      </w:r>
      <w:r w:rsidRPr="00682CE2">
        <w:rPr>
          <w:rFonts w:ascii="Arial" w:hAnsi="Arial" w:cs="Arial"/>
        </w:rPr>
        <w:t xml:space="preserve">: [  ] </w:t>
      </w:r>
      <w:r>
        <w:rPr>
          <w:rFonts w:ascii="Arial" w:hAnsi="Arial" w:cs="Arial"/>
        </w:rPr>
        <w:t>C</w:t>
      </w:r>
      <w:r w:rsidRPr="00682CE2">
        <w:rPr>
          <w:rFonts w:ascii="Arial" w:hAnsi="Arial" w:cs="Arial"/>
        </w:rPr>
        <w:t xml:space="preserve">ommercial </w:t>
      </w:r>
      <w:r>
        <w:rPr>
          <w:rFonts w:ascii="Arial" w:hAnsi="Arial" w:cs="Arial"/>
        </w:rPr>
        <w:t>V</w:t>
      </w:r>
      <w:r w:rsidRPr="00682CE2">
        <w:rPr>
          <w:rFonts w:ascii="Arial" w:hAnsi="Arial" w:cs="Arial"/>
        </w:rPr>
        <w:t xml:space="preserve">ehicle  [  ] 16 </w:t>
      </w:r>
      <w:r>
        <w:rPr>
          <w:rFonts w:ascii="Arial" w:hAnsi="Arial" w:cs="Arial"/>
        </w:rPr>
        <w:t>P</w:t>
      </w:r>
      <w:r w:rsidRPr="00682CE2">
        <w:rPr>
          <w:rFonts w:ascii="Arial" w:hAnsi="Arial" w:cs="Arial"/>
        </w:rPr>
        <w:t xml:space="preserve">assenger </w:t>
      </w:r>
      <w:r>
        <w:rPr>
          <w:rFonts w:ascii="Arial" w:hAnsi="Arial" w:cs="Arial"/>
        </w:rPr>
        <w:t>V</w:t>
      </w:r>
      <w:r w:rsidRPr="00682CE2">
        <w:rPr>
          <w:rFonts w:ascii="Arial" w:hAnsi="Arial" w:cs="Arial"/>
        </w:rPr>
        <w:t xml:space="preserve">ehicle  [  ] Hazmat </w:t>
      </w:r>
      <w:r w:rsidR="008F3C79">
        <w:rPr>
          <w:rFonts w:ascii="Arial" w:hAnsi="Arial" w:cs="Arial"/>
        </w:rPr>
        <w:t>V</w:t>
      </w:r>
      <w:r w:rsidRPr="00682CE2">
        <w:rPr>
          <w:rFonts w:ascii="Arial" w:hAnsi="Arial" w:cs="Arial"/>
        </w:rPr>
        <w:t>ehicle</w:t>
      </w:r>
    </w:p>
    <w:p w14:paraId="5DBEB671" w14:textId="7A1EA0BB" w:rsidR="00863613" w:rsidRPr="005B1CCD" w:rsidRDefault="00863613" w:rsidP="00367855">
      <w:pPr>
        <w:pStyle w:val="SingleSpacing"/>
        <w:spacing w:before="120"/>
        <w:ind w:left="720" w:hanging="720"/>
        <w:jc w:val="left"/>
        <w:rPr>
          <w:rFonts w:ascii="Arial" w:hAnsi="Arial" w:cs="Arial"/>
        </w:rPr>
      </w:pPr>
      <w:r w:rsidRPr="005B1CCD">
        <w:rPr>
          <w:rFonts w:ascii="Arial" w:hAnsi="Arial" w:cs="Arial"/>
          <w:b/>
          <w:bCs/>
          <w:smallCaps/>
        </w:rPr>
        <w:t>5.</w:t>
      </w:r>
      <w:r w:rsidR="0044739B">
        <w:rPr>
          <w:rFonts w:ascii="Arial" w:hAnsi="Arial" w:cs="Arial"/>
          <w:b/>
          <w:bCs/>
          <w:smallCaps/>
        </w:rPr>
        <w:t>7</w:t>
      </w:r>
      <w:r w:rsidR="00AB6576">
        <w:rPr>
          <w:rFonts w:ascii="Arial" w:hAnsi="Arial" w:cs="Arial"/>
          <w:b/>
          <w:bCs/>
          <w:smallCaps/>
        </w:rPr>
        <w:tab/>
      </w:r>
      <w:r w:rsidR="00C8516B" w:rsidRPr="005B1CCD">
        <w:rPr>
          <w:rFonts w:ascii="Arial" w:hAnsi="Arial" w:cs="Arial"/>
          <w:b/>
          <w:noProof/>
        </w:rPr>
        <w:t>[  ]</w:t>
      </w:r>
      <w:r w:rsidR="00C8516B" w:rsidRPr="005B1CCD">
        <w:rPr>
          <w:rFonts w:ascii="Arial" w:hAnsi="Arial" w:cs="Arial"/>
          <w:b/>
          <w:bCs/>
          <w:noProof/>
        </w:rPr>
        <w:t xml:space="preserve"> </w:t>
      </w:r>
      <w:r w:rsidRPr="005B1CCD">
        <w:rPr>
          <w:rFonts w:ascii="Arial" w:hAnsi="Arial" w:cs="Arial"/>
          <w:b/>
          <w:bCs/>
          <w:smallCaps/>
        </w:rPr>
        <w:t>D</w:t>
      </w:r>
      <w:r w:rsidRPr="005B1CCD">
        <w:rPr>
          <w:rFonts w:ascii="Arial" w:hAnsi="Arial" w:cs="Arial"/>
          <w:b/>
          <w:bCs/>
        </w:rPr>
        <w:t>epartment of Licensing Notice – Defendant under age 21 only.</w:t>
      </w:r>
    </w:p>
    <w:p w14:paraId="7869E90F" w14:textId="71E86277" w:rsidR="00863613" w:rsidRPr="005B1CCD" w:rsidRDefault="00863613" w:rsidP="00367855">
      <w:pPr>
        <w:pStyle w:val="SingleSpacing"/>
        <w:spacing w:before="120"/>
        <w:ind w:left="720"/>
        <w:jc w:val="left"/>
        <w:rPr>
          <w:rFonts w:ascii="Arial" w:hAnsi="Arial" w:cs="Arial"/>
        </w:rPr>
      </w:pPr>
      <w:r w:rsidRPr="005B1CCD">
        <w:rPr>
          <w:rFonts w:ascii="Arial" w:hAnsi="Arial" w:cs="Arial"/>
        </w:rPr>
        <w:t>Count ________ is (a) a violation of RCW chapter 69.41 [Legend drug], 69.50 [VUCSA], or 69.52 [Imitation drugs], and the defendant was under 21 years of age at the time of the offense</w:t>
      </w:r>
      <w:r w:rsidR="002825C8">
        <w:rPr>
          <w:rFonts w:ascii="Arial" w:hAnsi="Arial" w:cs="Arial"/>
        </w:rPr>
        <w:t>,</w:t>
      </w:r>
      <w:r w:rsidRPr="005B1CCD">
        <w:rPr>
          <w:rFonts w:ascii="Arial" w:hAnsi="Arial" w:cs="Arial"/>
        </w:rPr>
        <w:t xml:space="preserve"> </w:t>
      </w:r>
      <w:r w:rsidRPr="005B1CCD">
        <w:rPr>
          <w:rFonts w:ascii="Arial" w:hAnsi="Arial" w:cs="Arial"/>
          <w:b/>
        </w:rPr>
        <w:t>OR</w:t>
      </w:r>
      <w:r w:rsidRPr="005B1CCD">
        <w:rPr>
          <w:rFonts w:ascii="Arial" w:hAnsi="Arial" w:cs="Arial"/>
        </w:rPr>
        <w:t xml:space="preserve"> (b) a violation under RCW 9.41.040 [unlawful possession of firearm], and the defendant was under the age of 18 at the time of the offense</w:t>
      </w:r>
      <w:r w:rsidR="002825C8">
        <w:rPr>
          <w:rFonts w:ascii="Arial" w:hAnsi="Arial" w:cs="Arial"/>
        </w:rPr>
        <w:t>,</w:t>
      </w:r>
      <w:r w:rsidRPr="005B1CCD">
        <w:rPr>
          <w:rFonts w:ascii="Arial" w:hAnsi="Arial" w:cs="Arial"/>
        </w:rPr>
        <w:t xml:space="preserve"> </w:t>
      </w:r>
      <w:r w:rsidRPr="005B1CCD">
        <w:rPr>
          <w:rFonts w:ascii="Arial" w:hAnsi="Arial" w:cs="Arial"/>
          <w:b/>
        </w:rPr>
        <w:t>OR</w:t>
      </w:r>
      <w:r w:rsidRPr="005B1CCD">
        <w:rPr>
          <w:rFonts w:ascii="Arial" w:hAnsi="Arial" w:cs="Arial"/>
        </w:rPr>
        <w:t xml:space="preserve"> (c) a violation under RCW chapter 66.44 [Alcohol], and the defendant was under the age of 18 at the time of the offense, </w:t>
      </w:r>
      <w:r w:rsidRPr="005B1CCD">
        <w:rPr>
          <w:rFonts w:ascii="Arial" w:hAnsi="Arial" w:cs="Arial"/>
          <w:b/>
        </w:rPr>
        <w:t>AND</w:t>
      </w:r>
      <w:r w:rsidRPr="005B1CCD">
        <w:rPr>
          <w:rFonts w:ascii="Arial" w:hAnsi="Arial" w:cs="Arial"/>
        </w:rPr>
        <w:t xml:space="preserve"> the court finds that the defendant previously committed an offense while armed with a firearm, an unlawful possession of a firearm offense, or an offense in violation of chapter 66.44, 69.41, 69.50, or 69.52 RCW.</w:t>
      </w:r>
    </w:p>
    <w:p w14:paraId="121EE6C1" w14:textId="7B165FD8" w:rsidR="00863613" w:rsidRPr="005B1CCD" w:rsidRDefault="00863613" w:rsidP="00CB776E">
      <w:pPr>
        <w:tabs>
          <w:tab w:val="left" w:pos="720"/>
        </w:tabs>
        <w:suppressAutoHyphens/>
        <w:spacing w:before="120"/>
        <w:ind w:left="720"/>
        <w:rPr>
          <w:rFonts w:ascii="Arial" w:hAnsi="Arial" w:cs="Arial"/>
          <w:noProof/>
          <w:sz w:val="22"/>
          <w:szCs w:val="22"/>
        </w:rPr>
      </w:pPr>
      <w:r w:rsidRPr="005B1CCD">
        <w:rPr>
          <w:rFonts w:ascii="Arial" w:hAnsi="Arial" w:cs="Arial"/>
          <w:b/>
          <w:bCs/>
          <w:sz w:val="22"/>
          <w:szCs w:val="22"/>
        </w:rPr>
        <w:lastRenderedPageBreak/>
        <w:t>Clerk’s Action –</w:t>
      </w:r>
      <w:r w:rsidRPr="005B1CCD">
        <w:rPr>
          <w:rFonts w:ascii="Arial" w:hAnsi="Arial" w:cs="Arial"/>
          <w:sz w:val="22"/>
          <w:szCs w:val="22"/>
        </w:rPr>
        <w:t xml:space="preserve">The clerk shall forward an </w:t>
      </w:r>
      <w:r w:rsidR="00C22E36">
        <w:rPr>
          <w:rFonts w:ascii="Arial" w:hAnsi="Arial" w:cs="Arial"/>
          <w:sz w:val="22"/>
          <w:szCs w:val="22"/>
        </w:rPr>
        <w:t>ACR</w:t>
      </w:r>
      <w:r w:rsidRPr="005B1CCD">
        <w:rPr>
          <w:rFonts w:ascii="Arial" w:hAnsi="Arial" w:cs="Arial"/>
          <w:sz w:val="22"/>
          <w:szCs w:val="22"/>
        </w:rPr>
        <w:t xml:space="preserve"> to the DOL, which must revoke the </w:t>
      </w:r>
      <w:r w:rsidR="002825C8">
        <w:rPr>
          <w:rFonts w:ascii="Arial" w:hAnsi="Arial" w:cs="Arial"/>
          <w:sz w:val="22"/>
          <w:szCs w:val="22"/>
        </w:rPr>
        <w:t>d</w:t>
      </w:r>
      <w:r w:rsidRPr="005B1CCD">
        <w:rPr>
          <w:rFonts w:ascii="Arial" w:hAnsi="Arial" w:cs="Arial"/>
          <w:sz w:val="22"/>
          <w:szCs w:val="22"/>
        </w:rPr>
        <w:t>efendant’s driver’s license.</w:t>
      </w:r>
      <w:r w:rsidR="002E79D8">
        <w:rPr>
          <w:rFonts w:ascii="Arial" w:hAnsi="Arial" w:cs="Arial"/>
          <w:sz w:val="22"/>
          <w:szCs w:val="22"/>
        </w:rPr>
        <w:t xml:space="preserve"> </w:t>
      </w:r>
      <w:r w:rsidRPr="005B1CCD">
        <w:rPr>
          <w:rFonts w:ascii="Arial" w:hAnsi="Arial" w:cs="Arial"/>
          <w:sz w:val="22"/>
          <w:szCs w:val="22"/>
        </w:rPr>
        <w:t>RCW 46.20.265</w:t>
      </w:r>
    </w:p>
    <w:p w14:paraId="4A34D3CE" w14:textId="04093247" w:rsidR="00CA3402" w:rsidRPr="005B1CCD" w:rsidRDefault="00863613" w:rsidP="00CB776E">
      <w:pPr>
        <w:tabs>
          <w:tab w:val="left" w:pos="9360"/>
        </w:tabs>
        <w:suppressAutoHyphens/>
        <w:spacing w:before="120"/>
        <w:ind w:left="720" w:hanging="720"/>
        <w:rPr>
          <w:rFonts w:ascii="Arial" w:hAnsi="Arial" w:cs="Arial"/>
          <w:noProof/>
          <w:sz w:val="22"/>
          <w:szCs w:val="22"/>
          <w:u w:val="single"/>
        </w:rPr>
      </w:pPr>
      <w:r w:rsidRPr="005B1CCD">
        <w:rPr>
          <w:rFonts w:ascii="Arial" w:hAnsi="Arial" w:cs="Arial"/>
          <w:b/>
          <w:noProof/>
          <w:sz w:val="22"/>
          <w:szCs w:val="22"/>
        </w:rPr>
        <w:t>5.</w:t>
      </w:r>
      <w:r w:rsidR="0044739B">
        <w:rPr>
          <w:rFonts w:ascii="Arial" w:hAnsi="Arial" w:cs="Arial"/>
          <w:b/>
          <w:noProof/>
          <w:sz w:val="22"/>
          <w:szCs w:val="22"/>
        </w:rPr>
        <w:t>8</w:t>
      </w:r>
      <w:r w:rsidR="00AB6576">
        <w:rPr>
          <w:rFonts w:ascii="Arial" w:hAnsi="Arial" w:cs="Arial"/>
          <w:b/>
          <w:noProof/>
          <w:sz w:val="22"/>
          <w:szCs w:val="22"/>
        </w:rPr>
        <w:tab/>
      </w:r>
      <w:r w:rsidR="00CA3402" w:rsidRPr="005B1CCD">
        <w:rPr>
          <w:rFonts w:ascii="Arial" w:hAnsi="Arial" w:cs="Arial"/>
          <w:b/>
          <w:bCs/>
          <w:noProof/>
          <w:sz w:val="22"/>
          <w:szCs w:val="22"/>
        </w:rPr>
        <w:t>Other</w:t>
      </w:r>
      <w:r w:rsidR="00CA3402" w:rsidRPr="005B1CCD">
        <w:rPr>
          <w:rFonts w:ascii="Arial" w:hAnsi="Arial" w:cs="Arial"/>
          <w:b/>
          <w:noProof/>
          <w:sz w:val="22"/>
          <w:szCs w:val="22"/>
        </w:rPr>
        <w:t>:</w:t>
      </w:r>
      <w:r w:rsidR="00CA3402" w:rsidRPr="005B1CCD">
        <w:rPr>
          <w:rFonts w:ascii="Arial" w:hAnsi="Arial" w:cs="Arial"/>
          <w:noProof/>
          <w:sz w:val="22"/>
          <w:szCs w:val="22"/>
          <w:u w:val="single"/>
        </w:rPr>
        <w:tab/>
      </w:r>
    </w:p>
    <w:p w14:paraId="67AE5A6E" w14:textId="6FDA8982" w:rsidR="00CA3402" w:rsidRPr="005B1CCD" w:rsidRDefault="00CA3402" w:rsidP="0049202F">
      <w:pPr>
        <w:tabs>
          <w:tab w:val="left" w:pos="720"/>
          <w:tab w:val="left" w:pos="9360"/>
        </w:tabs>
        <w:suppressAutoHyphens/>
        <w:spacing w:before="120"/>
        <w:ind w:left="720"/>
        <w:rPr>
          <w:rFonts w:ascii="Arial" w:hAnsi="Arial" w:cs="Arial"/>
          <w:noProof/>
          <w:sz w:val="22"/>
          <w:szCs w:val="22"/>
          <w:u w:val="single"/>
        </w:rPr>
      </w:pPr>
      <w:r w:rsidRPr="005B1CCD">
        <w:rPr>
          <w:rFonts w:ascii="Arial" w:hAnsi="Arial" w:cs="Arial"/>
          <w:noProof/>
          <w:sz w:val="22"/>
          <w:szCs w:val="22"/>
          <w:u w:val="single"/>
        </w:rPr>
        <w:tab/>
      </w:r>
    </w:p>
    <w:p w14:paraId="1632705D" w14:textId="31CC930E" w:rsidR="00863613" w:rsidRPr="00CA3402" w:rsidRDefault="00863613" w:rsidP="00AF1098">
      <w:pPr>
        <w:tabs>
          <w:tab w:val="left" w:pos="-720"/>
          <w:tab w:val="left" w:pos="9180"/>
        </w:tabs>
        <w:suppressAutoHyphens/>
        <w:spacing w:before="120"/>
        <w:rPr>
          <w:rFonts w:ascii="Arial" w:hAnsi="Arial" w:cs="Arial"/>
          <w:noProof/>
          <w:sz w:val="22"/>
          <w:szCs w:val="22"/>
          <w:u w:val="single"/>
        </w:rPr>
      </w:pPr>
      <w:r w:rsidRPr="005B1CCD">
        <w:rPr>
          <w:rFonts w:ascii="Arial" w:hAnsi="Arial" w:cs="Arial"/>
          <w:b/>
          <w:i/>
          <w:noProof/>
          <w:sz w:val="22"/>
          <w:szCs w:val="22"/>
        </w:rPr>
        <w:t>Done</w:t>
      </w:r>
      <w:r w:rsidRPr="005B1CCD">
        <w:rPr>
          <w:rFonts w:ascii="Arial" w:hAnsi="Arial" w:cs="Arial"/>
          <w:noProof/>
          <w:sz w:val="22"/>
          <w:szCs w:val="22"/>
        </w:rPr>
        <w:t xml:space="preserve"> in Open Court and in the presenc</w:t>
      </w:r>
      <w:r w:rsidR="00CA3402">
        <w:rPr>
          <w:rFonts w:ascii="Arial" w:hAnsi="Arial" w:cs="Arial"/>
          <w:noProof/>
          <w:sz w:val="22"/>
          <w:szCs w:val="22"/>
        </w:rPr>
        <w:t>e of the defendant on this date:</w:t>
      </w:r>
      <w:r w:rsidR="00CA3402">
        <w:rPr>
          <w:rFonts w:ascii="Arial" w:hAnsi="Arial" w:cs="Arial"/>
          <w:noProof/>
          <w:sz w:val="22"/>
          <w:szCs w:val="22"/>
          <w:u w:val="single"/>
        </w:rPr>
        <w:tab/>
      </w:r>
    </w:p>
    <w:p w14:paraId="280D53CA" w14:textId="6E3F6DCC" w:rsidR="00863613" w:rsidRPr="005B1CCD" w:rsidRDefault="00863613" w:rsidP="00AB6576">
      <w:pPr>
        <w:tabs>
          <w:tab w:val="left" w:pos="0"/>
          <w:tab w:val="left" w:pos="4950"/>
          <w:tab w:val="left" w:leader="underscore" w:pos="9360"/>
        </w:tabs>
        <w:suppressAutoHyphens/>
        <w:spacing w:before="240"/>
        <w:rPr>
          <w:rFonts w:ascii="Arial" w:hAnsi="Arial" w:cs="Arial"/>
          <w:noProof/>
          <w:sz w:val="22"/>
          <w:szCs w:val="22"/>
        </w:rPr>
      </w:pPr>
      <w:r w:rsidRPr="005B1CCD">
        <w:rPr>
          <w:rFonts w:ascii="Arial" w:hAnsi="Arial" w:cs="Arial"/>
          <w:noProof/>
          <w:sz w:val="22"/>
          <w:szCs w:val="22"/>
        </w:rPr>
        <w:tab/>
      </w:r>
      <w:r w:rsidR="00AB6576">
        <w:rPr>
          <w:rFonts w:ascii="Arial" w:hAnsi="Arial" w:cs="Arial"/>
          <w:noProof/>
          <w:sz w:val="22"/>
          <w:szCs w:val="22"/>
        </w:rPr>
        <w:tab/>
      </w:r>
    </w:p>
    <w:p w14:paraId="2254221C" w14:textId="77777777" w:rsidR="00863613" w:rsidRDefault="00863613">
      <w:pPr>
        <w:tabs>
          <w:tab w:val="left" w:pos="0"/>
          <w:tab w:val="left" w:pos="5040"/>
        </w:tabs>
        <w:suppressAutoHyphens/>
        <w:rPr>
          <w:rFonts w:ascii="Arial" w:hAnsi="Arial" w:cs="Arial"/>
          <w:noProof/>
          <w:sz w:val="22"/>
          <w:szCs w:val="22"/>
        </w:rPr>
      </w:pPr>
      <w:r w:rsidRPr="005B1CCD">
        <w:rPr>
          <w:rFonts w:ascii="Arial" w:hAnsi="Arial" w:cs="Arial"/>
          <w:noProof/>
          <w:sz w:val="22"/>
          <w:szCs w:val="22"/>
        </w:rPr>
        <w:tab/>
      </w:r>
      <w:r w:rsidRPr="005B1CCD">
        <w:rPr>
          <w:rFonts w:ascii="Arial" w:hAnsi="Arial" w:cs="Arial"/>
          <w:b/>
          <w:noProof/>
          <w:sz w:val="22"/>
          <w:szCs w:val="22"/>
        </w:rPr>
        <w:t>Judge</w:t>
      </w:r>
      <w:r w:rsidRPr="005B1CCD">
        <w:rPr>
          <w:rFonts w:ascii="Arial" w:hAnsi="Arial" w:cs="Arial"/>
          <w:noProof/>
          <w:sz w:val="22"/>
          <w:szCs w:val="22"/>
        </w:rPr>
        <w:t>/Print Name:</w:t>
      </w:r>
    </w:p>
    <w:p w14:paraId="38E19049" w14:textId="77777777" w:rsidR="00367855" w:rsidRPr="005B1CCD" w:rsidRDefault="00367855">
      <w:pPr>
        <w:tabs>
          <w:tab w:val="left" w:pos="0"/>
          <w:tab w:val="left" w:pos="5040"/>
        </w:tabs>
        <w:suppressAutoHyphens/>
        <w:rPr>
          <w:rFonts w:ascii="Arial" w:hAnsi="Arial" w:cs="Arial"/>
          <w:noProof/>
          <w:sz w:val="22"/>
          <w:szCs w:val="22"/>
        </w:rPr>
      </w:pPr>
    </w:p>
    <w:tbl>
      <w:tblPr>
        <w:tblW w:w="9458" w:type="dxa"/>
        <w:tblInd w:w="108" w:type="dxa"/>
        <w:tblLayout w:type="fixed"/>
        <w:tblLook w:val="0000" w:firstRow="0" w:lastRow="0" w:firstColumn="0" w:lastColumn="0" w:noHBand="0" w:noVBand="0"/>
      </w:tblPr>
      <w:tblGrid>
        <w:gridCol w:w="3183"/>
        <w:gridCol w:w="3092"/>
        <w:gridCol w:w="3183"/>
      </w:tblGrid>
      <w:tr w:rsidR="00863613" w:rsidRPr="005B1CCD" w14:paraId="502D1260" w14:textId="77777777" w:rsidTr="00096B66">
        <w:trPr>
          <w:trHeight w:val="391"/>
        </w:trPr>
        <w:tc>
          <w:tcPr>
            <w:tcW w:w="3183" w:type="dxa"/>
            <w:tcBorders>
              <w:top w:val="nil"/>
              <w:left w:val="nil"/>
              <w:bottom w:val="nil"/>
              <w:right w:val="nil"/>
            </w:tcBorders>
          </w:tcPr>
          <w:p w14:paraId="10AD48B8" w14:textId="77777777" w:rsidR="00863613" w:rsidRPr="005B1CCD" w:rsidRDefault="00863613" w:rsidP="002C6989">
            <w:pPr>
              <w:tabs>
                <w:tab w:val="left" w:pos="0"/>
                <w:tab w:val="left" w:leader="underscore" w:pos="2880"/>
              </w:tabs>
              <w:suppressAutoHyphens/>
              <w:spacing w:before="240"/>
              <w:rPr>
                <w:rFonts w:ascii="Arial" w:hAnsi="Arial" w:cs="Arial"/>
                <w:noProof/>
                <w:sz w:val="22"/>
                <w:szCs w:val="22"/>
              </w:rPr>
            </w:pPr>
            <w:r w:rsidRPr="005B1CCD">
              <w:rPr>
                <w:rFonts w:ascii="Arial" w:hAnsi="Arial" w:cs="Arial"/>
                <w:noProof/>
                <w:sz w:val="22"/>
                <w:szCs w:val="22"/>
              </w:rPr>
              <w:t>_____________</w:t>
            </w:r>
            <w:r w:rsidR="00CA3402">
              <w:rPr>
                <w:rFonts w:ascii="Arial" w:hAnsi="Arial" w:cs="Arial"/>
                <w:noProof/>
                <w:sz w:val="22"/>
                <w:szCs w:val="22"/>
              </w:rPr>
              <w:t>___________</w:t>
            </w:r>
          </w:p>
        </w:tc>
        <w:tc>
          <w:tcPr>
            <w:tcW w:w="3092" w:type="dxa"/>
            <w:tcBorders>
              <w:top w:val="nil"/>
              <w:left w:val="nil"/>
              <w:bottom w:val="nil"/>
              <w:right w:val="nil"/>
            </w:tcBorders>
          </w:tcPr>
          <w:p w14:paraId="62CB6554" w14:textId="77777777" w:rsidR="00863613" w:rsidRPr="005B1CCD" w:rsidRDefault="00CA3402" w:rsidP="002C6989">
            <w:pPr>
              <w:tabs>
                <w:tab w:val="left" w:pos="0"/>
                <w:tab w:val="left" w:leader="underscore" w:pos="2880"/>
              </w:tabs>
              <w:suppressAutoHyphens/>
              <w:spacing w:before="240"/>
              <w:rPr>
                <w:rFonts w:ascii="Arial" w:hAnsi="Arial" w:cs="Arial"/>
                <w:noProof/>
                <w:sz w:val="22"/>
                <w:szCs w:val="22"/>
              </w:rPr>
            </w:pPr>
            <w:r>
              <w:rPr>
                <w:rFonts w:ascii="Arial" w:hAnsi="Arial" w:cs="Arial"/>
                <w:noProof/>
                <w:sz w:val="22"/>
                <w:szCs w:val="22"/>
              </w:rPr>
              <w:t>_______________________</w:t>
            </w:r>
          </w:p>
        </w:tc>
        <w:tc>
          <w:tcPr>
            <w:tcW w:w="3183" w:type="dxa"/>
            <w:tcBorders>
              <w:top w:val="nil"/>
              <w:left w:val="nil"/>
              <w:bottom w:val="nil"/>
              <w:right w:val="nil"/>
            </w:tcBorders>
          </w:tcPr>
          <w:p w14:paraId="2FFB20FB" w14:textId="77777777" w:rsidR="00863613" w:rsidRPr="005B1CCD" w:rsidRDefault="00CA3402" w:rsidP="002C6989">
            <w:pPr>
              <w:tabs>
                <w:tab w:val="left" w:pos="0"/>
                <w:tab w:val="left" w:leader="underscore" w:pos="2972"/>
              </w:tabs>
              <w:suppressAutoHyphens/>
              <w:spacing w:before="240"/>
              <w:rPr>
                <w:rFonts w:ascii="Arial" w:hAnsi="Arial" w:cs="Arial"/>
                <w:noProof/>
                <w:sz w:val="22"/>
                <w:szCs w:val="22"/>
              </w:rPr>
            </w:pPr>
            <w:r>
              <w:rPr>
                <w:rFonts w:ascii="Arial" w:hAnsi="Arial" w:cs="Arial"/>
                <w:noProof/>
                <w:sz w:val="22"/>
                <w:szCs w:val="22"/>
              </w:rPr>
              <w:t>________________________</w:t>
            </w:r>
          </w:p>
        </w:tc>
      </w:tr>
      <w:tr w:rsidR="00863613" w:rsidRPr="005B1CCD" w14:paraId="12363B98" w14:textId="77777777" w:rsidTr="00096B66">
        <w:trPr>
          <w:trHeight w:val="238"/>
        </w:trPr>
        <w:tc>
          <w:tcPr>
            <w:tcW w:w="3183" w:type="dxa"/>
            <w:tcBorders>
              <w:top w:val="nil"/>
              <w:left w:val="nil"/>
              <w:bottom w:val="nil"/>
              <w:right w:val="nil"/>
            </w:tcBorders>
          </w:tcPr>
          <w:p w14:paraId="6C26DADE" w14:textId="77777777" w:rsidR="00863613" w:rsidRPr="005B1CCD" w:rsidRDefault="00863613">
            <w:pPr>
              <w:tabs>
                <w:tab w:val="left" w:pos="0"/>
              </w:tabs>
              <w:suppressAutoHyphens/>
              <w:rPr>
                <w:rFonts w:ascii="Arial" w:hAnsi="Arial" w:cs="Arial"/>
                <w:noProof/>
                <w:sz w:val="22"/>
                <w:szCs w:val="22"/>
              </w:rPr>
            </w:pPr>
            <w:r w:rsidRPr="005B1CCD">
              <w:rPr>
                <w:rFonts w:ascii="Arial" w:hAnsi="Arial" w:cs="Arial"/>
                <w:noProof/>
                <w:sz w:val="22"/>
                <w:szCs w:val="22"/>
              </w:rPr>
              <w:t>Deputy Prosecuting Attorney</w:t>
            </w:r>
          </w:p>
        </w:tc>
        <w:tc>
          <w:tcPr>
            <w:tcW w:w="3092" w:type="dxa"/>
            <w:tcBorders>
              <w:top w:val="nil"/>
              <w:left w:val="nil"/>
              <w:bottom w:val="nil"/>
              <w:right w:val="nil"/>
            </w:tcBorders>
          </w:tcPr>
          <w:p w14:paraId="29A7695E" w14:textId="77777777" w:rsidR="00863613" w:rsidRPr="005B1CCD" w:rsidRDefault="00863613">
            <w:pPr>
              <w:tabs>
                <w:tab w:val="left" w:pos="0"/>
              </w:tabs>
              <w:suppressAutoHyphens/>
              <w:rPr>
                <w:rFonts w:ascii="Arial" w:hAnsi="Arial" w:cs="Arial"/>
                <w:noProof/>
                <w:sz w:val="22"/>
                <w:szCs w:val="22"/>
              </w:rPr>
            </w:pPr>
            <w:r w:rsidRPr="005B1CCD">
              <w:rPr>
                <w:rFonts w:ascii="Arial" w:hAnsi="Arial" w:cs="Arial"/>
                <w:noProof/>
                <w:sz w:val="22"/>
                <w:szCs w:val="22"/>
              </w:rPr>
              <w:t>Attorney for Defendant</w:t>
            </w:r>
          </w:p>
        </w:tc>
        <w:tc>
          <w:tcPr>
            <w:tcW w:w="3183" w:type="dxa"/>
            <w:tcBorders>
              <w:top w:val="nil"/>
              <w:left w:val="nil"/>
              <w:bottom w:val="nil"/>
              <w:right w:val="nil"/>
            </w:tcBorders>
          </w:tcPr>
          <w:p w14:paraId="1681F239" w14:textId="77777777" w:rsidR="00863613" w:rsidRPr="005B1CCD" w:rsidRDefault="00863613">
            <w:pPr>
              <w:tabs>
                <w:tab w:val="left" w:pos="0"/>
              </w:tabs>
              <w:suppressAutoHyphens/>
              <w:rPr>
                <w:rFonts w:ascii="Arial" w:hAnsi="Arial" w:cs="Arial"/>
                <w:noProof/>
                <w:sz w:val="22"/>
                <w:szCs w:val="22"/>
              </w:rPr>
            </w:pPr>
            <w:r w:rsidRPr="005B1CCD">
              <w:rPr>
                <w:rFonts w:ascii="Arial" w:hAnsi="Arial" w:cs="Arial"/>
                <w:noProof/>
                <w:sz w:val="22"/>
                <w:szCs w:val="22"/>
              </w:rPr>
              <w:t>Defendant</w:t>
            </w:r>
          </w:p>
        </w:tc>
      </w:tr>
      <w:tr w:rsidR="00863613" w:rsidRPr="005B1CCD" w14:paraId="02CFEAA5" w14:textId="77777777" w:rsidTr="00096B66">
        <w:trPr>
          <w:trHeight w:val="255"/>
        </w:trPr>
        <w:tc>
          <w:tcPr>
            <w:tcW w:w="3183" w:type="dxa"/>
            <w:tcBorders>
              <w:top w:val="nil"/>
              <w:left w:val="nil"/>
              <w:right w:val="nil"/>
            </w:tcBorders>
          </w:tcPr>
          <w:p w14:paraId="4598E340" w14:textId="734A129E" w:rsidR="00863613" w:rsidRPr="0049202F" w:rsidRDefault="00863613" w:rsidP="00367855">
            <w:pPr>
              <w:tabs>
                <w:tab w:val="left" w:pos="0"/>
              </w:tabs>
              <w:suppressAutoHyphens/>
              <w:spacing w:before="240"/>
              <w:rPr>
                <w:rFonts w:ascii="Arial Narrow" w:hAnsi="Arial Narrow" w:cs="Arial"/>
                <w:noProof/>
                <w:sz w:val="22"/>
                <w:szCs w:val="22"/>
              </w:rPr>
            </w:pPr>
            <w:r w:rsidRPr="0049202F">
              <w:rPr>
                <w:rFonts w:ascii="Arial Narrow" w:hAnsi="Arial Narrow" w:cs="Arial"/>
                <w:noProof/>
                <w:sz w:val="22"/>
                <w:szCs w:val="22"/>
              </w:rPr>
              <w:t>WSBA No.</w:t>
            </w:r>
            <w:r w:rsidR="00CB776E">
              <w:rPr>
                <w:rFonts w:ascii="Arial Narrow" w:hAnsi="Arial Narrow" w:cs="Arial"/>
                <w:noProof/>
                <w:sz w:val="22"/>
                <w:szCs w:val="22"/>
              </w:rPr>
              <w:t>____________________</w:t>
            </w:r>
          </w:p>
        </w:tc>
        <w:tc>
          <w:tcPr>
            <w:tcW w:w="3092" w:type="dxa"/>
            <w:tcBorders>
              <w:top w:val="nil"/>
              <w:left w:val="nil"/>
              <w:right w:val="nil"/>
            </w:tcBorders>
          </w:tcPr>
          <w:p w14:paraId="1552EE76" w14:textId="1F81B01A" w:rsidR="00863613" w:rsidRPr="0049202F" w:rsidRDefault="00863613" w:rsidP="00367855">
            <w:pPr>
              <w:tabs>
                <w:tab w:val="left" w:pos="0"/>
              </w:tabs>
              <w:suppressAutoHyphens/>
              <w:spacing w:before="240"/>
              <w:rPr>
                <w:rFonts w:ascii="Arial Narrow" w:hAnsi="Arial Narrow" w:cs="Arial"/>
                <w:noProof/>
                <w:sz w:val="22"/>
                <w:szCs w:val="22"/>
              </w:rPr>
            </w:pPr>
            <w:r w:rsidRPr="0049202F">
              <w:rPr>
                <w:rFonts w:ascii="Arial Narrow" w:hAnsi="Arial Narrow" w:cs="Arial"/>
                <w:noProof/>
                <w:sz w:val="22"/>
                <w:szCs w:val="22"/>
              </w:rPr>
              <w:t>WSBA No.</w:t>
            </w:r>
            <w:r w:rsidR="00CB776E">
              <w:rPr>
                <w:rFonts w:ascii="Arial Narrow" w:hAnsi="Arial Narrow" w:cs="Arial"/>
                <w:noProof/>
                <w:sz w:val="22"/>
                <w:szCs w:val="22"/>
              </w:rPr>
              <w:t>____________________</w:t>
            </w:r>
          </w:p>
        </w:tc>
        <w:tc>
          <w:tcPr>
            <w:tcW w:w="3183" w:type="dxa"/>
            <w:tcBorders>
              <w:top w:val="nil"/>
              <w:left w:val="nil"/>
              <w:right w:val="nil"/>
            </w:tcBorders>
          </w:tcPr>
          <w:p w14:paraId="2992E109" w14:textId="77777777" w:rsidR="00863613" w:rsidRPr="0049202F" w:rsidRDefault="00863613">
            <w:pPr>
              <w:tabs>
                <w:tab w:val="left" w:pos="0"/>
              </w:tabs>
              <w:suppressAutoHyphens/>
              <w:rPr>
                <w:rFonts w:ascii="Arial Narrow" w:hAnsi="Arial Narrow" w:cs="Arial"/>
                <w:noProof/>
                <w:sz w:val="22"/>
                <w:szCs w:val="22"/>
              </w:rPr>
            </w:pPr>
          </w:p>
        </w:tc>
      </w:tr>
      <w:tr w:rsidR="00863613" w:rsidRPr="005B1CCD" w14:paraId="66CA87C9" w14:textId="77777777" w:rsidTr="00096B66">
        <w:trPr>
          <w:trHeight w:val="180"/>
        </w:trPr>
        <w:tc>
          <w:tcPr>
            <w:tcW w:w="3183" w:type="dxa"/>
            <w:tcBorders>
              <w:top w:val="nil"/>
              <w:left w:val="nil"/>
              <w:right w:val="nil"/>
            </w:tcBorders>
          </w:tcPr>
          <w:p w14:paraId="7D695D48" w14:textId="4D770B54" w:rsidR="00863613" w:rsidRPr="0049202F" w:rsidRDefault="00863613" w:rsidP="00367855">
            <w:pPr>
              <w:tabs>
                <w:tab w:val="left" w:pos="0"/>
              </w:tabs>
              <w:suppressAutoHyphens/>
              <w:spacing w:before="240"/>
              <w:rPr>
                <w:rFonts w:ascii="Arial Narrow" w:hAnsi="Arial Narrow" w:cs="Arial"/>
                <w:noProof/>
                <w:sz w:val="22"/>
                <w:szCs w:val="22"/>
              </w:rPr>
            </w:pPr>
            <w:r w:rsidRPr="0049202F">
              <w:rPr>
                <w:rFonts w:ascii="Arial Narrow" w:hAnsi="Arial Narrow" w:cs="Arial"/>
                <w:noProof/>
                <w:sz w:val="22"/>
                <w:szCs w:val="22"/>
              </w:rPr>
              <w:t>Print Name:</w:t>
            </w:r>
            <w:r w:rsidR="00CB776E">
              <w:rPr>
                <w:rFonts w:ascii="Arial Narrow" w:hAnsi="Arial Narrow" w:cs="Arial"/>
                <w:noProof/>
                <w:sz w:val="22"/>
                <w:szCs w:val="22"/>
              </w:rPr>
              <w:t>___________________</w:t>
            </w:r>
          </w:p>
        </w:tc>
        <w:tc>
          <w:tcPr>
            <w:tcW w:w="3092" w:type="dxa"/>
            <w:tcBorders>
              <w:top w:val="nil"/>
              <w:left w:val="nil"/>
              <w:right w:val="nil"/>
            </w:tcBorders>
          </w:tcPr>
          <w:p w14:paraId="4E2C8CD7" w14:textId="7122F369" w:rsidR="00863613" w:rsidRPr="0049202F" w:rsidRDefault="00863613" w:rsidP="00367855">
            <w:pPr>
              <w:tabs>
                <w:tab w:val="left" w:pos="0"/>
              </w:tabs>
              <w:suppressAutoHyphens/>
              <w:spacing w:before="240"/>
              <w:rPr>
                <w:rFonts w:ascii="Arial Narrow" w:hAnsi="Arial Narrow" w:cs="Arial"/>
                <w:noProof/>
                <w:sz w:val="22"/>
                <w:szCs w:val="22"/>
              </w:rPr>
            </w:pPr>
            <w:r w:rsidRPr="0049202F">
              <w:rPr>
                <w:rFonts w:ascii="Arial Narrow" w:hAnsi="Arial Narrow" w:cs="Arial"/>
                <w:noProof/>
                <w:sz w:val="22"/>
                <w:szCs w:val="22"/>
              </w:rPr>
              <w:t>Print Name:</w:t>
            </w:r>
            <w:r w:rsidR="00CB776E">
              <w:rPr>
                <w:rFonts w:ascii="Arial Narrow" w:hAnsi="Arial Narrow" w:cs="Arial"/>
                <w:noProof/>
                <w:sz w:val="22"/>
                <w:szCs w:val="22"/>
              </w:rPr>
              <w:t>___________________</w:t>
            </w:r>
          </w:p>
        </w:tc>
        <w:tc>
          <w:tcPr>
            <w:tcW w:w="3183" w:type="dxa"/>
            <w:tcBorders>
              <w:top w:val="nil"/>
              <w:left w:val="nil"/>
              <w:right w:val="nil"/>
            </w:tcBorders>
          </w:tcPr>
          <w:p w14:paraId="1E24046D" w14:textId="085CB05E" w:rsidR="00863613" w:rsidRPr="0049202F" w:rsidRDefault="00863613" w:rsidP="00367855">
            <w:pPr>
              <w:tabs>
                <w:tab w:val="left" w:pos="0"/>
              </w:tabs>
              <w:suppressAutoHyphens/>
              <w:spacing w:before="240"/>
              <w:rPr>
                <w:rFonts w:ascii="Arial Narrow" w:hAnsi="Arial Narrow" w:cs="Arial"/>
                <w:noProof/>
                <w:sz w:val="22"/>
                <w:szCs w:val="22"/>
              </w:rPr>
            </w:pPr>
            <w:r w:rsidRPr="0049202F">
              <w:rPr>
                <w:rFonts w:ascii="Arial Narrow" w:hAnsi="Arial Narrow" w:cs="Arial"/>
                <w:noProof/>
                <w:sz w:val="22"/>
                <w:szCs w:val="22"/>
              </w:rPr>
              <w:t>Print Name:</w:t>
            </w:r>
            <w:r w:rsidR="00CB776E">
              <w:rPr>
                <w:rFonts w:ascii="Arial Narrow" w:hAnsi="Arial Narrow" w:cs="Arial"/>
                <w:noProof/>
                <w:sz w:val="22"/>
                <w:szCs w:val="22"/>
              </w:rPr>
              <w:t>____________________</w:t>
            </w:r>
          </w:p>
        </w:tc>
      </w:tr>
    </w:tbl>
    <w:p w14:paraId="5920019F" w14:textId="0DD69E5C" w:rsidR="00863613" w:rsidRPr="005B1CCD" w:rsidRDefault="00863613" w:rsidP="0049202F">
      <w:pPr>
        <w:widowControl w:val="0"/>
        <w:tabs>
          <w:tab w:val="left" w:pos="0"/>
          <w:tab w:val="left" w:leader="dot" w:pos="7200"/>
        </w:tabs>
        <w:spacing w:before="240"/>
        <w:rPr>
          <w:rFonts w:ascii="Arial" w:hAnsi="Arial" w:cs="Arial"/>
          <w:noProof/>
          <w:sz w:val="22"/>
          <w:szCs w:val="22"/>
        </w:rPr>
      </w:pPr>
      <w:r w:rsidRPr="005B1CCD">
        <w:rPr>
          <w:rFonts w:ascii="Arial" w:hAnsi="Arial" w:cs="Arial"/>
          <w:noProof/>
          <w:sz w:val="22"/>
          <w:szCs w:val="22"/>
        </w:rPr>
        <w:t>I am a certified or registered interpreter or the court has found me otherwise qualified to interpret in the _________________________________ language.</w:t>
      </w:r>
      <w:r w:rsidR="002E79D8">
        <w:rPr>
          <w:rFonts w:ascii="Arial" w:hAnsi="Arial" w:cs="Arial"/>
          <w:noProof/>
          <w:sz w:val="22"/>
          <w:szCs w:val="22"/>
        </w:rPr>
        <w:t xml:space="preserve"> </w:t>
      </w:r>
      <w:r w:rsidRPr="005B1CCD">
        <w:rPr>
          <w:rFonts w:ascii="Arial" w:hAnsi="Arial" w:cs="Arial"/>
          <w:noProof/>
          <w:sz w:val="22"/>
          <w:szCs w:val="22"/>
        </w:rPr>
        <w:t>I interpreted this Judgment and Sentence for the defendant into that language.</w:t>
      </w:r>
    </w:p>
    <w:p w14:paraId="444D18BF" w14:textId="3CE010A9" w:rsidR="00863613" w:rsidRPr="005B1CCD" w:rsidRDefault="00863613" w:rsidP="00DE4D36">
      <w:pPr>
        <w:tabs>
          <w:tab w:val="left" w:pos="-720"/>
          <w:tab w:val="left" w:pos="2250"/>
          <w:tab w:val="left" w:pos="4680"/>
        </w:tabs>
        <w:suppressAutoHyphens/>
        <w:spacing w:before="120"/>
        <w:rPr>
          <w:rFonts w:ascii="Arial" w:hAnsi="Arial" w:cs="Arial"/>
          <w:spacing w:val="-2"/>
          <w:sz w:val="22"/>
          <w:szCs w:val="22"/>
        </w:rPr>
      </w:pPr>
      <w:r w:rsidRPr="005B1CCD">
        <w:rPr>
          <w:rFonts w:ascii="Arial" w:hAnsi="Arial" w:cs="Arial"/>
          <w:spacing w:val="-2"/>
          <w:sz w:val="22"/>
          <w:szCs w:val="22"/>
        </w:rPr>
        <w:t>I certify</w:t>
      </w:r>
      <w:r w:rsidR="0044739B">
        <w:rPr>
          <w:rFonts w:ascii="Arial" w:hAnsi="Arial" w:cs="Arial"/>
          <w:spacing w:val="-2"/>
          <w:sz w:val="22"/>
          <w:szCs w:val="22"/>
        </w:rPr>
        <w:t>,</w:t>
      </w:r>
      <w:r w:rsidRPr="005B1CCD">
        <w:rPr>
          <w:rFonts w:ascii="Arial" w:hAnsi="Arial" w:cs="Arial"/>
          <w:spacing w:val="-2"/>
          <w:sz w:val="22"/>
          <w:szCs w:val="22"/>
        </w:rPr>
        <w:t xml:space="preserve"> under penalty of perjury under the laws of the </w:t>
      </w:r>
      <w:r w:rsidR="00F27AAA">
        <w:rPr>
          <w:rFonts w:ascii="Arial" w:hAnsi="Arial" w:cs="Arial"/>
          <w:spacing w:val="-2"/>
          <w:sz w:val="22"/>
          <w:szCs w:val="22"/>
        </w:rPr>
        <w:t>S</w:t>
      </w:r>
      <w:r w:rsidRPr="005B1CCD">
        <w:rPr>
          <w:rFonts w:ascii="Arial" w:hAnsi="Arial" w:cs="Arial"/>
          <w:spacing w:val="-2"/>
          <w:sz w:val="22"/>
          <w:szCs w:val="22"/>
        </w:rPr>
        <w:t>tate of Washington</w:t>
      </w:r>
      <w:r w:rsidR="0044739B">
        <w:rPr>
          <w:rFonts w:ascii="Arial" w:hAnsi="Arial" w:cs="Arial"/>
          <w:spacing w:val="-2"/>
          <w:sz w:val="22"/>
          <w:szCs w:val="22"/>
        </w:rPr>
        <w:t>,</w:t>
      </w:r>
      <w:r w:rsidRPr="005B1CCD">
        <w:rPr>
          <w:rFonts w:ascii="Arial" w:hAnsi="Arial" w:cs="Arial"/>
          <w:spacing w:val="-2"/>
          <w:sz w:val="22"/>
          <w:szCs w:val="22"/>
        </w:rPr>
        <w:t xml:space="preserve"> that the foregoing is true and correct.</w:t>
      </w:r>
    </w:p>
    <w:p w14:paraId="1242C7EE" w14:textId="1264143D" w:rsidR="00863613" w:rsidRPr="005B1CCD" w:rsidRDefault="00863613" w:rsidP="002C6989">
      <w:pPr>
        <w:tabs>
          <w:tab w:val="left" w:pos="-720"/>
          <w:tab w:val="left" w:pos="9360"/>
        </w:tabs>
        <w:suppressAutoHyphens/>
        <w:spacing w:before="240" w:after="240"/>
        <w:rPr>
          <w:rFonts w:ascii="Arial" w:hAnsi="Arial" w:cs="Arial"/>
          <w:spacing w:val="-2"/>
          <w:sz w:val="22"/>
          <w:szCs w:val="22"/>
        </w:rPr>
      </w:pPr>
      <w:r w:rsidRPr="005B1CCD">
        <w:rPr>
          <w:rFonts w:ascii="Arial" w:hAnsi="Arial" w:cs="Arial"/>
          <w:spacing w:val="-2"/>
          <w:sz w:val="22"/>
          <w:szCs w:val="22"/>
        </w:rPr>
        <w:t xml:space="preserve">Signed at </w:t>
      </w:r>
      <w:r w:rsidRPr="002C6989">
        <w:rPr>
          <w:rFonts w:ascii="Arial" w:hAnsi="Arial" w:cs="Arial"/>
          <w:i/>
          <w:spacing w:val="-2"/>
          <w:sz w:val="22"/>
          <w:szCs w:val="22"/>
        </w:rPr>
        <w:t>(ci</w:t>
      </w:r>
      <w:bookmarkStart w:id="7" w:name="_GoBack"/>
      <w:bookmarkEnd w:id="7"/>
      <w:r w:rsidRPr="002C6989">
        <w:rPr>
          <w:rFonts w:ascii="Arial" w:hAnsi="Arial" w:cs="Arial"/>
          <w:i/>
          <w:spacing w:val="-2"/>
          <w:sz w:val="22"/>
          <w:szCs w:val="22"/>
        </w:rPr>
        <w:t>ty)</w:t>
      </w:r>
      <w:r w:rsidRPr="005B1CCD">
        <w:rPr>
          <w:rFonts w:ascii="Arial" w:hAnsi="Arial" w:cs="Arial"/>
          <w:spacing w:val="-2"/>
          <w:sz w:val="22"/>
          <w:szCs w:val="22"/>
        </w:rPr>
        <w:t xml:space="preserve"> ____________________</w:t>
      </w:r>
      <w:r w:rsidR="00A75E33" w:rsidRPr="005B1CCD">
        <w:rPr>
          <w:rFonts w:ascii="Arial" w:hAnsi="Arial" w:cs="Arial"/>
          <w:spacing w:val="-2"/>
          <w:sz w:val="22"/>
          <w:szCs w:val="22"/>
        </w:rPr>
        <w:t>_______</w:t>
      </w:r>
      <w:r w:rsidRPr="005B1CCD">
        <w:rPr>
          <w:rFonts w:ascii="Arial" w:hAnsi="Arial" w:cs="Arial"/>
          <w:spacing w:val="-2"/>
          <w:sz w:val="22"/>
          <w:szCs w:val="22"/>
        </w:rPr>
        <w:t xml:space="preserve">, </w:t>
      </w:r>
      <w:r w:rsidRPr="002C6989">
        <w:rPr>
          <w:rFonts w:ascii="Arial" w:hAnsi="Arial" w:cs="Arial"/>
          <w:i/>
          <w:spacing w:val="-2"/>
          <w:sz w:val="22"/>
          <w:szCs w:val="22"/>
        </w:rPr>
        <w:t>(state)</w:t>
      </w:r>
      <w:r w:rsidRPr="005B1CCD">
        <w:rPr>
          <w:rFonts w:ascii="Arial" w:hAnsi="Arial" w:cs="Arial"/>
          <w:spacing w:val="-2"/>
          <w:sz w:val="22"/>
          <w:szCs w:val="22"/>
        </w:rPr>
        <w:t xml:space="preserve"> ________, on </w:t>
      </w:r>
      <w:r w:rsidRPr="002C6989">
        <w:rPr>
          <w:rFonts w:ascii="Arial" w:hAnsi="Arial" w:cs="Arial"/>
          <w:i/>
          <w:spacing w:val="-2"/>
          <w:sz w:val="22"/>
          <w:szCs w:val="22"/>
        </w:rPr>
        <w:t>(date)</w:t>
      </w:r>
      <w:r w:rsidR="00CA3402">
        <w:rPr>
          <w:rFonts w:ascii="Arial" w:hAnsi="Arial" w:cs="Arial"/>
          <w:spacing w:val="-2"/>
          <w:sz w:val="22"/>
          <w:szCs w:val="22"/>
        </w:rPr>
        <w:t xml:space="preserve"> </w:t>
      </w:r>
      <w:r w:rsidR="00AB6576" w:rsidRPr="002C6989">
        <w:rPr>
          <w:rFonts w:ascii="Arial" w:hAnsi="Arial" w:cs="Arial"/>
          <w:spacing w:val="-2"/>
          <w:sz w:val="22"/>
          <w:szCs w:val="22"/>
          <w:u w:val="single"/>
        </w:rPr>
        <w:tab/>
      </w:r>
    </w:p>
    <w:p w14:paraId="17216911" w14:textId="4B7C4794" w:rsidR="00AB6576" w:rsidRPr="00AB6576" w:rsidRDefault="00AB6576" w:rsidP="002C6989">
      <w:pPr>
        <w:tabs>
          <w:tab w:val="left" w:pos="-720"/>
          <w:tab w:val="left" w:pos="3960"/>
          <w:tab w:val="left" w:pos="4680"/>
          <w:tab w:val="left" w:pos="9360"/>
        </w:tabs>
        <w:suppressAutoHyphens/>
        <w:spacing w:before="240"/>
        <w:rPr>
          <w:rFonts w:ascii="Arial" w:hAnsi="Arial" w:cs="Arial"/>
          <w:spacing w:val="-2"/>
          <w:sz w:val="22"/>
          <w:szCs w:val="22"/>
          <w:u w:val="single"/>
        </w:rPr>
      </w:pPr>
      <w:r>
        <w:rPr>
          <w:rFonts w:ascii="Arial" w:hAnsi="Arial" w:cs="Arial"/>
          <w:spacing w:val="-2"/>
          <w:sz w:val="22"/>
          <w:szCs w:val="22"/>
          <w:u w:val="single"/>
        </w:rPr>
        <w:tab/>
      </w:r>
      <w:r>
        <w:rPr>
          <w:rFonts w:ascii="Arial" w:hAnsi="Arial" w:cs="Arial"/>
          <w:spacing w:val="-2"/>
          <w:sz w:val="22"/>
          <w:szCs w:val="22"/>
        </w:rPr>
        <w:tab/>
      </w:r>
      <w:r>
        <w:rPr>
          <w:rFonts w:ascii="Arial" w:hAnsi="Arial" w:cs="Arial"/>
          <w:spacing w:val="-2"/>
          <w:sz w:val="22"/>
          <w:szCs w:val="22"/>
          <w:u w:val="single"/>
        </w:rPr>
        <w:tab/>
      </w:r>
    </w:p>
    <w:p w14:paraId="4659EBD1" w14:textId="77777777" w:rsidR="00863613" w:rsidRPr="00096B66" w:rsidRDefault="00863613" w:rsidP="00CA3402">
      <w:pPr>
        <w:tabs>
          <w:tab w:val="left" w:pos="-720"/>
          <w:tab w:val="left" w:pos="4680"/>
          <w:tab w:val="left" w:pos="9180"/>
        </w:tabs>
        <w:suppressAutoHyphens/>
        <w:rPr>
          <w:rFonts w:ascii="Arial" w:hAnsi="Arial" w:cs="Arial"/>
          <w:spacing w:val="-2"/>
          <w:sz w:val="22"/>
          <w:szCs w:val="22"/>
          <w:u w:val="single"/>
        </w:rPr>
      </w:pPr>
      <w:r w:rsidRPr="00096B66">
        <w:rPr>
          <w:rFonts w:ascii="Arial" w:hAnsi="Arial" w:cs="Arial"/>
          <w:spacing w:val="-2"/>
          <w:sz w:val="22"/>
          <w:szCs w:val="22"/>
        </w:rPr>
        <w:t>Interpreter</w:t>
      </w:r>
      <w:r w:rsidRPr="00096B66">
        <w:rPr>
          <w:rFonts w:ascii="Arial" w:hAnsi="Arial" w:cs="Arial"/>
          <w:spacing w:val="-2"/>
          <w:sz w:val="22"/>
          <w:szCs w:val="22"/>
        </w:rPr>
        <w:tab/>
        <w:t>Print Name</w:t>
      </w:r>
    </w:p>
    <w:p w14:paraId="02B8830D" w14:textId="77777777" w:rsidR="00FF1C11" w:rsidRPr="005B1CCD" w:rsidRDefault="00863613">
      <w:pPr>
        <w:tabs>
          <w:tab w:val="left" w:pos="0"/>
          <w:tab w:val="left" w:leader="underscore" w:pos="9360"/>
        </w:tabs>
        <w:suppressAutoHyphens/>
        <w:rPr>
          <w:rFonts w:ascii="Arial" w:hAnsi="Arial" w:cs="Arial"/>
          <w:noProof/>
          <w:sz w:val="22"/>
          <w:szCs w:val="22"/>
        </w:rPr>
      </w:pPr>
      <w:r w:rsidRPr="005B1CCD">
        <w:rPr>
          <w:rFonts w:ascii="Arial" w:hAnsi="Arial" w:cs="Arial"/>
          <w:noProof/>
          <w:sz w:val="22"/>
          <w:szCs w:val="22"/>
        </w:rPr>
        <w:br w:type="page"/>
      </w:r>
    </w:p>
    <w:tbl>
      <w:tblPr>
        <w:tblW w:w="9163" w:type="dxa"/>
        <w:tblInd w:w="108" w:type="dxa"/>
        <w:tblLayout w:type="fixed"/>
        <w:tblLook w:val="04A0" w:firstRow="1" w:lastRow="0" w:firstColumn="1" w:lastColumn="0" w:noHBand="0" w:noVBand="1"/>
      </w:tblPr>
      <w:tblGrid>
        <w:gridCol w:w="1260"/>
        <w:gridCol w:w="1080"/>
        <w:gridCol w:w="1440"/>
        <w:gridCol w:w="450"/>
        <w:gridCol w:w="630"/>
        <w:gridCol w:w="108"/>
        <w:gridCol w:w="972"/>
        <w:gridCol w:w="540"/>
        <w:gridCol w:w="1512"/>
        <w:gridCol w:w="1171"/>
      </w:tblGrid>
      <w:tr w:rsidR="00FF1C11" w:rsidRPr="005B1CCD" w14:paraId="35139A08" w14:textId="77777777" w:rsidTr="0049202F">
        <w:trPr>
          <w:trHeight w:val="567"/>
        </w:trPr>
        <w:tc>
          <w:tcPr>
            <w:tcW w:w="9163" w:type="dxa"/>
            <w:gridSpan w:val="10"/>
            <w:hideMark/>
          </w:tcPr>
          <w:p w14:paraId="7B884031" w14:textId="1E8C5561" w:rsidR="00FF1C11" w:rsidRPr="005B1CCD" w:rsidRDefault="00FF1C11">
            <w:pPr>
              <w:suppressAutoHyphens/>
              <w:spacing w:before="120" w:after="120"/>
              <w:jc w:val="center"/>
              <w:rPr>
                <w:rFonts w:ascii="Arial" w:hAnsi="Arial" w:cs="Arial"/>
                <w:noProof/>
                <w:sz w:val="22"/>
                <w:szCs w:val="22"/>
              </w:rPr>
            </w:pPr>
            <w:r w:rsidRPr="005B1CCD">
              <w:rPr>
                <w:rFonts w:ascii="Arial" w:hAnsi="Arial" w:cs="Arial"/>
                <w:b/>
                <w:bCs/>
                <w:noProof/>
                <w:sz w:val="22"/>
                <w:szCs w:val="22"/>
              </w:rPr>
              <w:lastRenderedPageBreak/>
              <w:t>VI.</w:t>
            </w:r>
            <w:r w:rsidR="002E79D8">
              <w:rPr>
                <w:rFonts w:ascii="Arial" w:hAnsi="Arial" w:cs="Arial"/>
                <w:b/>
                <w:bCs/>
                <w:noProof/>
                <w:sz w:val="22"/>
                <w:szCs w:val="22"/>
              </w:rPr>
              <w:t xml:space="preserve"> </w:t>
            </w:r>
            <w:r w:rsidRPr="005B1CCD">
              <w:rPr>
                <w:rFonts w:ascii="Arial" w:hAnsi="Arial" w:cs="Arial"/>
                <w:b/>
                <w:bCs/>
                <w:noProof/>
                <w:sz w:val="22"/>
                <w:szCs w:val="22"/>
              </w:rPr>
              <w:t>Identification of the Defendant</w:t>
            </w:r>
          </w:p>
        </w:tc>
      </w:tr>
      <w:tr w:rsidR="00FF1C11" w:rsidRPr="005B1CCD" w14:paraId="08E6D76C" w14:textId="77777777" w:rsidTr="0049202F">
        <w:tc>
          <w:tcPr>
            <w:tcW w:w="4968" w:type="dxa"/>
            <w:gridSpan w:val="6"/>
            <w:hideMark/>
          </w:tcPr>
          <w:p w14:paraId="4C08E39F" w14:textId="77777777" w:rsidR="00FF1C11" w:rsidRPr="005B1CCD" w:rsidRDefault="00FF1C11" w:rsidP="002C6989">
            <w:pPr>
              <w:tabs>
                <w:tab w:val="left" w:pos="4320"/>
              </w:tabs>
              <w:suppressAutoHyphens/>
              <w:spacing w:after="120"/>
              <w:rPr>
                <w:rFonts w:ascii="Arial" w:hAnsi="Arial" w:cs="Arial"/>
                <w:strike/>
                <w:noProof/>
                <w:sz w:val="22"/>
                <w:szCs w:val="22"/>
              </w:rPr>
            </w:pPr>
            <w:r w:rsidRPr="005B1CCD">
              <w:rPr>
                <w:rFonts w:ascii="Arial" w:hAnsi="Arial" w:cs="Arial"/>
                <w:noProof/>
                <w:sz w:val="22"/>
                <w:szCs w:val="22"/>
              </w:rPr>
              <w:t>SID No. ________________________________</w:t>
            </w:r>
          </w:p>
        </w:tc>
        <w:tc>
          <w:tcPr>
            <w:tcW w:w="4195" w:type="dxa"/>
            <w:gridSpan w:val="4"/>
            <w:hideMark/>
          </w:tcPr>
          <w:p w14:paraId="0C1125E1" w14:textId="1FE20620" w:rsidR="00FF1C11" w:rsidRPr="005B1CCD" w:rsidRDefault="00FF1C11" w:rsidP="002C6989">
            <w:pPr>
              <w:tabs>
                <w:tab w:val="left" w:pos="4175"/>
              </w:tabs>
              <w:suppressAutoHyphens/>
              <w:spacing w:after="120"/>
              <w:rPr>
                <w:rFonts w:ascii="Arial" w:hAnsi="Arial" w:cs="Arial"/>
                <w:noProof/>
                <w:sz w:val="22"/>
                <w:szCs w:val="22"/>
              </w:rPr>
            </w:pPr>
            <w:r w:rsidRPr="005B1CCD">
              <w:rPr>
                <w:rFonts w:ascii="Arial" w:hAnsi="Arial" w:cs="Arial"/>
                <w:noProof/>
                <w:sz w:val="22"/>
                <w:szCs w:val="22"/>
              </w:rPr>
              <w:t>Date of Birth</w:t>
            </w:r>
            <w:r w:rsidR="00AB6576" w:rsidRPr="002C6989">
              <w:rPr>
                <w:rFonts w:ascii="Arial" w:hAnsi="Arial" w:cs="Arial"/>
                <w:noProof/>
                <w:sz w:val="22"/>
                <w:szCs w:val="22"/>
                <w:u w:val="single"/>
              </w:rPr>
              <w:tab/>
            </w:r>
          </w:p>
        </w:tc>
      </w:tr>
      <w:tr w:rsidR="00FF1C11" w:rsidRPr="005B1CCD" w14:paraId="20FB73B3" w14:textId="77777777" w:rsidTr="0049202F">
        <w:tc>
          <w:tcPr>
            <w:tcW w:w="4968" w:type="dxa"/>
            <w:gridSpan w:val="6"/>
            <w:hideMark/>
          </w:tcPr>
          <w:p w14:paraId="1AE303EF" w14:textId="77777777" w:rsidR="00FF1C11" w:rsidRPr="005B1CCD" w:rsidRDefault="00FF1C11" w:rsidP="002C6989">
            <w:pPr>
              <w:tabs>
                <w:tab w:val="left" w:pos="4320"/>
              </w:tabs>
              <w:suppressAutoHyphens/>
              <w:spacing w:before="120" w:after="120"/>
              <w:rPr>
                <w:rFonts w:ascii="Arial" w:hAnsi="Arial" w:cs="Arial"/>
                <w:noProof/>
                <w:sz w:val="22"/>
                <w:szCs w:val="22"/>
              </w:rPr>
            </w:pPr>
            <w:r w:rsidRPr="005B1CCD">
              <w:rPr>
                <w:rFonts w:ascii="Arial" w:hAnsi="Arial" w:cs="Arial"/>
                <w:noProof/>
                <w:sz w:val="22"/>
                <w:szCs w:val="22"/>
              </w:rPr>
              <w:t xml:space="preserve">FBI No. </w:t>
            </w:r>
            <w:r w:rsidR="00CA3402">
              <w:rPr>
                <w:rFonts w:ascii="Arial" w:hAnsi="Arial" w:cs="Arial"/>
                <w:noProof/>
                <w:sz w:val="22"/>
                <w:szCs w:val="22"/>
              </w:rPr>
              <w:t>_</w:t>
            </w:r>
            <w:r w:rsidRPr="005B1CCD">
              <w:rPr>
                <w:rFonts w:ascii="Arial" w:hAnsi="Arial" w:cs="Arial"/>
                <w:noProof/>
                <w:sz w:val="22"/>
                <w:szCs w:val="22"/>
              </w:rPr>
              <w:t>_______________________________</w:t>
            </w:r>
          </w:p>
        </w:tc>
        <w:tc>
          <w:tcPr>
            <w:tcW w:w="4195" w:type="dxa"/>
            <w:gridSpan w:val="4"/>
            <w:hideMark/>
          </w:tcPr>
          <w:p w14:paraId="121A960F" w14:textId="3D11C048" w:rsidR="00FF1C11" w:rsidRPr="005B1CCD" w:rsidRDefault="00FF1C11" w:rsidP="002C6989">
            <w:pPr>
              <w:tabs>
                <w:tab w:val="left" w:pos="4175"/>
              </w:tabs>
              <w:suppressAutoHyphens/>
              <w:spacing w:before="120"/>
              <w:rPr>
                <w:rFonts w:ascii="Arial" w:hAnsi="Arial" w:cs="Arial"/>
                <w:noProof/>
                <w:sz w:val="22"/>
                <w:szCs w:val="22"/>
              </w:rPr>
            </w:pPr>
            <w:r w:rsidRPr="005B1CCD">
              <w:rPr>
                <w:rFonts w:ascii="Arial" w:hAnsi="Arial" w:cs="Arial"/>
                <w:noProof/>
                <w:sz w:val="22"/>
                <w:szCs w:val="22"/>
              </w:rPr>
              <w:t>Local ID No.</w:t>
            </w:r>
            <w:r w:rsidR="00AB6576" w:rsidRPr="002C6989">
              <w:rPr>
                <w:rFonts w:ascii="Arial" w:hAnsi="Arial" w:cs="Arial"/>
                <w:noProof/>
                <w:sz w:val="22"/>
                <w:szCs w:val="22"/>
                <w:u w:val="single"/>
              </w:rPr>
              <w:tab/>
            </w:r>
          </w:p>
        </w:tc>
      </w:tr>
      <w:tr w:rsidR="00FF1C11" w:rsidRPr="005B1CCD" w14:paraId="14AE2FBC" w14:textId="77777777" w:rsidTr="0049202F">
        <w:tc>
          <w:tcPr>
            <w:tcW w:w="4968" w:type="dxa"/>
            <w:gridSpan w:val="6"/>
            <w:hideMark/>
          </w:tcPr>
          <w:p w14:paraId="699260FB" w14:textId="77777777" w:rsidR="00FF1C11" w:rsidRPr="005B1CCD" w:rsidRDefault="00FF1C11" w:rsidP="002C6989">
            <w:pPr>
              <w:tabs>
                <w:tab w:val="left" w:pos="4320"/>
              </w:tabs>
              <w:suppressAutoHyphens/>
              <w:spacing w:before="120" w:after="120"/>
              <w:rPr>
                <w:rFonts w:ascii="Arial" w:hAnsi="Arial" w:cs="Arial"/>
                <w:noProof/>
                <w:sz w:val="22"/>
                <w:szCs w:val="22"/>
              </w:rPr>
            </w:pPr>
            <w:r w:rsidRPr="005B1CCD">
              <w:rPr>
                <w:rFonts w:ascii="Arial" w:hAnsi="Arial" w:cs="Arial"/>
                <w:noProof/>
                <w:sz w:val="22"/>
                <w:szCs w:val="22"/>
              </w:rPr>
              <w:t>PCN No. _______________________________</w:t>
            </w:r>
          </w:p>
        </w:tc>
        <w:tc>
          <w:tcPr>
            <w:tcW w:w="4195" w:type="dxa"/>
            <w:gridSpan w:val="4"/>
            <w:hideMark/>
          </w:tcPr>
          <w:p w14:paraId="2F9F7DE9" w14:textId="6D0A6F02" w:rsidR="00FF1C11" w:rsidRPr="005B1CCD" w:rsidRDefault="00FF1C11" w:rsidP="002C6989">
            <w:pPr>
              <w:tabs>
                <w:tab w:val="center" w:pos="4175"/>
              </w:tabs>
              <w:suppressAutoHyphens/>
              <w:spacing w:before="120"/>
              <w:rPr>
                <w:rFonts w:ascii="Arial" w:hAnsi="Arial" w:cs="Arial"/>
                <w:noProof/>
                <w:sz w:val="22"/>
                <w:szCs w:val="22"/>
              </w:rPr>
            </w:pPr>
            <w:r w:rsidRPr="005B1CCD">
              <w:rPr>
                <w:rFonts w:ascii="Arial" w:hAnsi="Arial" w:cs="Arial"/>
                <w:noProof/>
                <w:sz w:val="22"/>
                <w:szCs w:val="22"/>
              </w:rPr>
              <w:t>Other</w:t>
            </w:r>
            <w:r w:rsidR="00AB6576" w:rsidRPr="002C6989">
              <w:rPr>
                <w:rFonts w:ascii="Arial" w:hAnsi="Arial" w:cs="Arial"/>
                <w:noProof/>
                <w:sz w:val="22"/>
                <w:szCs w:val="22"/>
                <w:u w:val="single"/>
              </w:rPr>
              <w:tab/>
            </w:r>
          </w:p>
        </w:tc>
      </w:tr>
      <w:tr w:rsidR="00FF1C11" w:rsidRPr="005B1CCD" w14:paraId="71EF37F3" w14:textId="77777777" w:rsidTr="0049202F">
        <w:trPr>
          <w:trHeight w:val="369"/>
        </w:trPr>
        <w:tc>
          <w:tcPr>
            <w:tcW w:w="9163" w:type="dxa"/>
            <w:gridSpan w:val="10"/>
            <w:hideMark/>
          </w:tcPr>
          <w:p w14:paraId="7969FBD6" w14:textId="07802118" w:rsidR="00FF1C11" w:rsidRPr="005B1CCD" w:rsidRDefault="00FF1C11" w:rsidP="002C6989">
            <w:pPr>
              <w:tabs>
                <w:tab w:val="center" w:pos="9142"/>
              </w:tabs>
              <w:suppressAutoHyphens/>
              <w:spacing w:before="120"/>
              <w:rPr>
                <w:rFonts w:ascii="Arial" w:hAnsi="Arial" w:cs="Arial"/>
                <w:noProof/>
                <w:sz w:val="22"/>
                <w:szCs w:val="22"/>
              </w:rPr>
            </w:pPr>
            <w:r w:rsidRPr="005B1CCD">
              <w:rPr>
                <w:rFonts w:ascii="Arial" w:hAnsi="Arial" w:cs="Arial"/>
                <w:noProof/>
                <w:sz w:val="22"/>
                <w:szCs w:val="22"/>
              </w:rPr>
              <w:t>Alias name, DOB:</w:t>
            </w:r>
            <w:r w:rsidR="00AB6576" w:rsidRPr="002C6989">
              <w:rPr>
                <w:rFonts w:ascii="Arial" w:hAnsi="Arial" w:cs="Arial"/>
                <w:noProof/>
                <w:sz w:val="22"/>
                <w:szCs w:val="22"/>
                <w:u w:val="single"/>
              </w:rPr>
              <w:tab/>
            </w:r>
          </w:p>
        </w:tc>
      </w:tr>
      <w:tr w:rsidR="00FF1C11" w:rsidRPr="005B1CCD" w14:paraId="053783A0" w14:textId="77777777" w:rsidTr="0049202F">
        <w:tc>
          <w:tcPr>
            <w:tcW w:w="6480" w:type="dxa"/>
            <w:gridSpan w:val="8"/>
            <w:hideMark/>
          </w:tcPr>
          <w:p w14:paraId="0142652F" w14:textId="77777777" w:rsidR="00FF1C11" w:rsidRPr="005B1CCD" w:rsidRDefault="00FF1C1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hAnsi="Arial" w:cs="Arial"/>
                <w:noProof/>
                <w:sz w:val="22"/>
                <w:szCs w:val="22"/>
              </w:rPr>
            </w:pPr>
            <w:r w:rsidRPr="005B1CCD">
              <w:rPr>
                <w:rFonts w:ascii="Arial" w:hAnsi="Arial" w:cs="Arial"/>
                <w:b/>
                <w:bCs/>
                <w:noProof/>
                <w:sz w:val="22"/>
                <w:szCs w:val="22"/>
              </w:rPr>
              <w:t>Race</w:t>
            </w:r>
            <w:r w:rsidR="00CD4764" w:rsidRPr="005B1CCD">
              <w:rPr>
                <w:rFonts w:ascii="Arial" w:hAnsi="Arial" w:cs="Arial"/>
                <w:b/>
                <w:noProof/>
                <w:sz w:val="22"/>
                <w:szCs w:val="22"/>
              </w:rPr>
              <w:t>:</w:t>
            </w:r>
          </w:p>
        </w:tc>
        <w:tc>
          <w:tcPr>
            <w:tcW w:w="1512" w:type="dxa"/>
            <w:hideMark/>
          </w:tcPr>
          <w:p w14:paraId="6B3071F2" w14:textId="77777777" w:rsidR="00FF1C11" w:rsidRPr="005B1CCD" w:rsidRDefault="00FF1C11">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Ethnicity</w:t>
            </w:r>
            <w:r w:rsidR="00CD4764" w:rsidRPr="005B1CCD">
              <w:rPr>
                <w:rFonts w:ascii="Arial" w:hAnsi="Arial" w:cs="Arial"/>
                <w:b/>
                <w:noProof/>
                <w:sz w:val="22"/>
                <w:szCs w:val="22"/>
              </w:rPr>
              <w:t>:</w:t>
            </w:r>
          </w:p>
        </w:tc>
        <w:tc>
          <w:tcPr>
            <w:tcW w:w="1170" w:type="dxa"/>
            <w:hideMark/>
          </w:tcPr>
          <w:p w14:paraId="3C9041C2" w14:textId="77777777" w:rsidR="00FF1C11" w:rsidRPr="005B1CCD" w:rsidRDefault="00FF1C11">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Sex</w:t>
            </w:r>
            <w:r w:rsidR="00CD4764" w:rsidRPr="005B1CCD">
              <w:rPr>
                <w:rFonts w:ascii="Arial" w:hAnsi="Arial" w:cs="Arial"/>
                <w:b/>
                <w:noProof/>
                <w:sz w:val="22"/>
                <w:szCs w:val="22"/>
              </w:rPr>
              <w:t>:</w:t>
            </w:r>
            <w:r w:rsidRPr="005B1CCD">
              <w:rPr>
                <w:rFonts w:ascii="Arial" w:hAnsi="Arial" w:cs="Arial"/>
                <w:noProof/>
                <w:sz w:val="22"/>
                <w:szCs w:val="22"/>
              </w:rPr>
              <w:t xml:space="preserve"> </w:t>
            </w:r>
          </w:p>
        </w:tc>
      </w:tr>
      <w:tr w:rsidR="00FF1C11" w:rsidRPr="005B1CCD" w14:paraId="26BD356B" w14:textId="77777777" w:rsidTr="0049202F">
        <w:trPr>
          <w:trHeight w:val="360"/>
        </w:trPr>
        <w:tc>
          <w:tcPr>
            <w:tcW w:w="1260" w:type="dxa"/>
            <w:hideMark/>
          </w:tcPr>
          <w:p w14:paraId="3DC143ED" w14:textId="77777777" w:rsidR="00FF1C11" w:rsidRPr="005B1CCD" w:rsidRDefault="00FF1C1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Asian</w:t>
            </w:r>
          </w:p>
        </w:tc>
        <w:tc>
          <w:tcPr>
            <w:tcW w:w="1080" w:type="dxa"/>
            <w:hideMark/>
          </w:tcPr>
          <w:p w14:paraId="3A57BAC8" w14:textId="77777777" w:rsidR="00FF1C11" w:rsidRPr="005B1CCD" w:rsidRDefault="00FF1C11">
            <w:pPr>
              <w:tabs>
                <w:tab w:val="left" w:pos="-720"/>
                <w:tab w:val="left" w:pos="0"/>
                <w:tab w:val="left" w:pos="432"/>
                <w:tab w:val="left" w:pos="720"/>
              </w:tabs>
              <w:suppressAutoHyphens/>
              <w:spacing w:before="120"/>
              <w:ind w:right="-108"/>
              <w:rPr>
                <w:rFonts w:ascii="Arial" w:hAnsi="Arial" w:cs="Arial"/>
                <w:noProof/>
                <w:sz w:val="22"/>
                <w:szCs w:val="22"/>
              </w:rPr>
            </w:pPr>
            <w:r w:rsidRPr="005B1CCD">
              <w:rPr>
                <w:rFonts w:ascii="Arial" w:hAnsi="Arial" w:cs="Arial"/>
                <w:noProof/>
                <w:sz w:val="22"/>
                <w:szCs w:val="22"/>
              </w:rPr>
              <w:t>[  ] Black</w:t>
            </w:r>
          </w:p>
        </w:tc>
        <w:tc>
          <w:tcPr>
            <w:tcW w:w="4140" w:type="dxa"/>
            <w:gridSpan w:val="6"/>
            <w:hideMark/>
          </w:tcPr>
          <w:p w14:paraId="52A562C5" w14:textId="335382D6" w:rsidR="00FF1C11" w:rsidRPr="005B1CCD" w:rsidRDefault="00FF1C11">
            <w:pPr>
              <w:tabs>
                <w:tab w:val="left" w:pos="-720"/>
                <w:tab w:val="left" w:pos="162"/>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Indian-American Indian or </w:t>
            </w:r>
            <w:r w:rsidR="00F27AAA">
              <w:rPr>
                <w:rFonts w:ascii="Arial" w:hAnsi="Arial" w:cs="Arial"/>
                <w:noProof/>
                <w:sz w:val="22"/>
                <w:szCs w:val="22"/>
              </w:rPr>
              <w:br/>
              <w:t xml:space="preserve">     </w:t>
            </w:r>
            <w:r w:rsidRPr="005B1CCD">
              <w:rPr>
                <w:rFonts w:ascii="Arial" w:hAnsi="Arial" w:cs="Arial"/>
                <w:noProof/>
                <w:sz w:val="22"/>
                <w:szCs w:val="22"/>
              </w:rPr>
              <w:t>Alaska Native</w:t>
            </w:r>
          </w:p>
        </w:tc>
        <w:tc>
          <w:tcPr>
            <w:tcW w:w="1512" w:type="dxa"/>
            <w:hideMark/>
          </w:tcPr>
          <w:p w14:paraId="2DCB10C9" w14:textId="77777777" w:rsidR="00FF1C11" w:rsidRPr="005B1CCD" w:rsidRDefault="00FF1C11">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Hispanic</w:t>
            </w:r>
          </w:p>
        </w:tc>
        <w:tc>
          <w:tcPr>
            <w:tcW w:w="1170" w:type="dxa"/>
            <w:hideMark/>
          </w:tcPr>
          <w:p w14:paraId="624FB41A" w14:textId="77777777" w:rsidR="00FF1C11" w:rsidRPr="005B1CCD" w:rsidRDefault="00FF1C11">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Male </w:t>
            </w:r>
          </w:p>
        </w:tc>
      </w:tr>
      <w:tr w:rsidR="00FF1C11" w:rsidRPr="005B1CCD" w14:paraId="15A87B06" w14:textId="77777777" w:rsidTr="0049202F">
        <w:tc>
          <w:tcPr>
            <w:tcW w:w="2340" w:type="dxa"/>
            <w:gridSpan w:val="2"/>
            <w:hideMark/>
          </w:tcPr>
          <w:p w14:paraId="43B719E5" w14:textId="77777777" w:rsidR="00FF1C11" w:rsidRPr="005B1CCD" w:rsidRDefault="00FF1C1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Multiracial</w:t>
            </w:r>
          </w:p>
        </w:tc>
        <w:tc>
          <w:tcPr>
            <w:tcW w:w="4140" w:type="dxa"/>
            <w:gridSpan w:val="6"/>
            <w:hideMark/>
          </w:tcPr>
          <w:p w14:paraId="62693FBB" w14:textId="25CF0C8F" w:rsidR="00FF1C11" w:rsidRPr="005B1CCD" w:rsidRDefault="00FF1C11">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xml:space="preserve">[  ] Native Hawaiian or </w:t>
            </w:r>
            <w:r w:rsidR="00F27AAA">
              <w:rPr>
                <w:rFonts w:ascii="Arial" w:hAnsi="Arial" w:cs="Arial"/>
                <w:noProof/>
                <w:sz w:val="22"/>
                <w:szCs w:val="22"/>
              </w:rPr>
              <w:br/>
              <w:t xml:space="preserve">     </w:t>
            </w:r>
            <w:r w:rsidRPr="005B1CCD">
              <w:rPr>
                <w:rFonts w:ascii="Arial" w:hAnsi="Arial" w:cs="Arial"/>
                <w:noProof/>
                <w:sz w:val="22"/>
                <w:szCs w:val="22"/>
              </w:rPr>
              <w:t>Other Pacific Islander</w:t>
            </w:r>
          </w:p>
        </w:tc>
        <w:tc>
          <w:tcPr>
            <w:tcW w:w="1512" w:type="dxa"/>
            <w:hideMark/>
          </w:tcPr>
          <w:p w14:paraId="7ABEC518" w14:textId="0784E862" w:rsidR="00FF1C11" w:rsidRPr="005B1CCD" w:rsidRDefault="00FF1C11">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Non-</w:t>
            </w:r>
            <w:r w:rsidR="00F27AAA">
              <w:rPr>
                <w:rFonts w:ascii="Arial" w:hAnsi="Arial" w:cs="Arial"/>
                <w:noProof/>
                <w:sz w:val="22"/>
                <w:szCs w:val="22"/>
              </w:rPr>
              <w:br/>
              <w:t xml:space="preserve">     </w:t>
            </w:r>
            <w:r w:rsidRPr="005B1CCD">
              <w:rPr>
                <w:rFonts w:ascii="Arial" w:hAnsi="Arial" w:cs="Arial"/>
                <w:noProof/>
                <w:sz w:val="22"/>
                <w:szCs w:val="22"/>
              </w:rPr>
              <w:t>Hispanic</w:t>
            </w:r>
          </w:p>
        </w:tc>
        <w:tc>
          <w:tcPr>
            <w:tcW w:w="1170" w:type="dxa"/>
            <w:hideMark/>
          </w:tcPr>
          <w:p w14:paraId="039C1399" w14:textId="7D85F21B" w:rsidR="00FF1C11" w:rsidRPr="005B1CCD" w:rsidRDefault="00FF1C11" w:rsidP="00CB776E">
            <w:pPr>
              <w:tabs>
                <w:tab w:val="left" w:pos="-720"/>
                <w:tab w:val="left" w:pos="0"/>
                <w:tab w:val="left" w:pos="432"/>
                <w:tab w:val="left" w:pos="720"/>
              </w:tabs>
              <w:suppressAutoHyphens/>
              <w:spacing w:before="120"/>
              <w:ind w:right="-110"/>
              <w:rPr>
                <w:rFonts w:ascii="Arial" w:hAnsi="Arial" w:cs="Arial"/>
                <w:noProof/>
                <w:sz w:val="22"/>
                <w:szCs w:val="22"/>
              </w:rPr>
            </w:pPr>
            <w:r w:rsidRPr="005B1CCD">
              <w:rPr>
                <w:rFonts w:ascii="Arial" w:hAnsi="Arial" w:cs="Arial"/>
                <w:noProof/>
                <w:sz w:val="22"/>
                <w:szCs w:val="22"/>
              </w:rPr>
              <w:t>[  ]</w:t>
            </w:r>
            <w:r w:rsidR="00CB776E">
              <w:rPr>
                <w:rFonts w:ascii="Arial" w:hAnsi="Arial" w:cs="Arial"/>
                <w:noProof/>
                <w:sz w:val="22"/>
                <w:szCs w:val="22"/>
              </w:rPr>
              <w:t xml:space="preserve"> </w:t>
            </w:r>
            <w:r w:rsidRPr="005B1CCD">
              <w:rPr>
                <w:rFonts w:ascii="Arial" w:hAnsi="Arial" w:cs="Arial"/>
                <w:noProof/>
                <w:sz w:val="22"/>
                <w:szCs w:val="22"/>
              </w:rPr>
              <w:t>Female</w:t>
            </w:r>
          </w:p>
        </w:tc>
      </w:tr>
      <w:tr w:rsidR="00FF1C11" w:rsidRPr="005B1CCD" w14:paraId="36D1370A" w14:textId="77777777" w:rsidTr="0049202F">
        <w:tc>
          <w:tcPr>
            <w:tcW w:w="2340" w:type="dxa"/>
            <w:gridSpan w:val="2"/>
            <w:hideMark/>
          </w:tcPr>
          <w:p w14:paraId="7B844F9F" w14:textId="77777777" w:rsidR="00FF1C11" w:rsidRPr="005B1CCD" w:rsidRDefault="00FF1C1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890" w:type="dxa"/>
            <w:gridSpan w:val="2"/>
            <w:hideMark/>
          </w:tcPr>
          <w:p w14:paraId="1DEF7AAE" w14:textId="77777777" w:rsidR="00FF1C11" w:rsidRPr="005B1CCD" w:rsidRDefault="00FF1C11">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White</w:t>
            </w:r>
          </w:p>
        </w:tc>
        <w:tc>
          <w:tcPr>
            <w:tcW w:w="2250" w:type="dxa"/>
            <w:gridSpan w:val="4"/>
            <w:hideMark/>
          </w:tcPr>
          <w:p w14:paraId="074218B1" w14:textId="77777777" w:rsidR="00FF1C11" w:rsidRPr="005B1CCD" w:rsidRDefault="00FF1C11">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Unavailable</w:t>
            </w:r>
          </w:p>
        </w:tc>
        <w:tc>
          <w:tcPr>
            <w:tcW w:w="1512" w:type="dxa"/>
            <w:hideMark/>
          </w:tcPr>
          <w:p w14:paraId="0DB9E99D" w14:textId="77777777" w:rsidR="00FF1C11" w:rsidRPr="005B1CCD" w:rsidRDefault="00FF1C11">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170" w:type="dxa"/>
          </w:tcPr>
          <w:p w14:paraId="3043DF10" w14:textId="77777777" w:rsidR="00FF1C11" w:rsidRPr="005B1CCD" w:rsidRDefault="00FF1C11">
            <w:pPr>
              <w:tabs>
                <w:tab w:val="left" w:pos="-720"/>
                <w:tab w:val="left" w:pos="0"/>
                <w:tab w:val="left" w:pos="432"/>
                <w:tab w:val="left" w:pos="720"/>
              </w:tabs>
              <w:suppressAutoHyphens/>
              <w:spacing w:before="120"/>
              <w:ind w:right="-18"/>
              <w:rPr>
                <w:rFonts w:ascii="Arial" w:hAnsi="Arial" w:cs="Arial"/>
                <w:noProof/>
                <w:sz w:val="22"/>
                <w:szCs w:val="22"/>
              </w:rPr>
            </w:pPr>
          </w:p>
        </w:tc>
      </w:tr>
      <w:tr w:rsidR="00FF1C11" w:rsidRPr="005B1CCD" w14:paraId="28A0CB1D" w14:textId="77777777" w:rsidTr="0049202F">
        <w:tc>
          <w:tcPr>
            <w:tcW w:w="2340" w:type="dxa"/>
            <w:gridSpan w:val="2"/>
            <w:hideMark/>
          </w:tcPr>
          <w:p w14:paraId="13394663" w14:textId="77777777" w:rsidR="00FF1C11" w:rsidRPr="005B1CCD" w:rsidRDefault="00FF1C1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4140" w:type="dxa"/>
            <w:gridSpan w:val="6"/>
            <w:hideMark/>
          </w:tcPr>
          <w:p w14:paraId="174E0FF2" w14:textId="77777777" w:rsidR="00FF1C11" w:rsidRPr="005B1CCD" w:rsidRDefault="00FF1C11">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Other:</w:t>
            </w:r>
          </w:p>
        </w:tc>
        <w:tc>
          <w:tcPr>
            <w:tcW w:w="1512" w:type="dxa"/>
            <w:hideMark/>
          </w:tcPr>
          <w:p w14:paraId="28C6716F" w14:textId="77777777" w:rsidR="00FF1C11" w:rsidRPr="005B1CCD" w:rsidRDefault="00FF1C11">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1170" w:type="dxa"/>
          </w:tcPr>
          <w:p w14:paraId="5FFA83D7" w14:textId="77777777" w:rsidR="00FF1C11" w:rsidRPr="005B1CCD" w:rsidRDefault="00FF1C11">
            <w:pPr>
              <w:tabs>
                <w:tab w:val="left" w:pos="-720"/>
                <w:tab w:val="left" w:pos="0"/>
                <w:tab w:val="left" w:pos="432"/>
                <w:tab w:val="left" w:pos="720"/>
              </w:tabs>
              <w:suppressAutoHyphens/>
              <w:spacing w:before="120"/>
              <w:ind w:right="-18"/>
              <w:rPr>
                <w:rFonts w:ascii="Arial" w:hAnsi="Arial" w:cs="Arial"/>
                <w:noProof/>
                <w:sz w:val="22"/>
                <w:szCs w:val="22"/>
              </w:rPr>
            </w:pPr>
          </w:p>
        </w:tc>
      </w:tr>
      <w:tr w:rsidR="00FF1C11" w:rsidRPr="005B1CCD" w14:paraId="322CBC32" w14:textId="77777777" w:rsidTr="0049202F">
        <w:tc>
          <w:tcPr>
            <w:tcW w:w="9163" w:type="dxa"/>
            <w:gridSpan w:val="10"/>
          </w:tcPr>
          <w:p w14:paraId="3B9CE29D" w14:textId="780DA003" w:rsidR="00FF1C11" w:rsidRPr="005B1CCD" w:rsidRDefault="00FF1C11" w:rsidP="002C6989">
            <w:pPr>
              <w:suppressAutoHyphens/>
              <w:spacing w:before="240" w:after="240"/>
              <w:rPr>
                <w:rFonts w:ascii="Arial" w:hAnsi="Arial" w:cs="Arial"/>
                <w:noProof/>
                <w:sz w:val="22"/>
                <w:szCs w:val="22"/>
              </w:rPr>
            </w:pPr>
            <w:r w:rsidRPr="005B1CCD">
              <w:rPr>
                <w:rFonts w:ascii="Arial" w:hAnsi="Arial" w:cs="Arial"/>
                <w:b/>
                <w:bCs/>
                <w:noProof/>
                <w:sz w:val="22"/>
                <w:szCs w:val="22"/>
              </w:rPr>
              <w:t>Fingerprints</w:t>
            </w:r>
            <w:r w:rsidR="00CD4764" w:rsidRPr="005B1CCD">
              <w:rPr>
                <w:rFonts w:ascii="Arial" w:hAnsi="Arial" w:cs="Arial"/>
                <w:b/>
                <w:bCs/>
                <w:noProof/>
                <w:sz w:val="22"/>
                <w:szCs w:val="22"/>
              </w:rPr>
              <w:t>:</w:t>
            </w:r>
            <w:r w:rsidR="002E79D8">
              <w:rPr>
                <w:rFonts w:ascii="Arial" w:hAnsi="Arial" w:cs="Arial"/>
                <w:bCs/>
                <w:noProof/>
                <w:sz w:val="22"/>
                <w:szCs w:val="22"/>
              </w:rPr>
              <w:t xml:space="preserve"> </w:t>
            </w:r>
            <w:r w:rsidRPr="005B1CCD">
              <w:rPr>
                <w:rFonts w:ascii="Arial" w:hAnsi="Arial" w:cs="Arial"/>
                <w:noProof/>
                <w:sz w:val="22"/>
                <w:szCs w:val="22"/>
              </w:rPr>
              <w:t xml:space="preserve">I attest that I saw the defendant </w:t>
            </w:r>
            <w:r w:rsidR="00F27AAA">
              <w:rPr>
                <w:rFonts w:ascii="Arial" w:hAnsi="Arial" w:cs="Arial"/>
                <w:noProof/>
                <w:sz w:val="22"/>
                <w:szCs w:val="22"/>
              </w:rPr>
              <w:t>,</w:t>
            </w:r>
            <w:r w:rsidRPr="005B1CCD">
              <w:rPr>
                <w:rFonts w:ascii="Arial" w:hAnsi="Arial" w:cs="Arial"/>
                <w:noProof/>
                <w:sz w:val="22"/>
                <w:szCs w:val="22"/>
              </w:rPr>
              <w:t>who appeared in court</w:t>
            </w:r>
            <w:r w:rsidR="00F27AAA">
              <w:rPr>
                <w:rFonts w:ascii="Arial" w:hAnsi="Arial" w:cs="Arial"/>
                <w:noProof/>
                <w:sz w:val="22"/>
                <w:szCs w:val="22"/>
              </w:rPr>
              <w:t>,</w:t>
            </w:r>
            <w:r w:rsidRPr="005B1CCD">
              <w:rPr>
                <w:rFonts w:ascii="Arial" w:hAnsi="Arial" w:cs="Arial"/>
                <w:noProof/>
                <w:sz w:val="22"/>
                <w:szCs w:val="22"/>
              </w:rPr>
              <w:t xml:space="preserve"> affix </w:t>
            </w:r>
            <w:r w:rsidR="0046539B">
              <w:rPr>
                <w:rFonts w:ascii="Arial" w:hAnsi="Arial" w:cs="Arial"/>
                <w:noProof/>
                <w:sz w:val="22"/>
                <w:szCs w:val="22"/>
              </w:rPr>
              <w:t>their</w:t>
            </w:r>
            <w:r w:rsidRPr="005B1CCD">
              <w:rPr>
                <w:rFonts w:ascii="Arial" w:hAnsi="Arial" w:cs="Arial"/>
                <w:noProof/>
                <w:sz w:val="22"/>
                <w:szCs w:val="22"/>
              </w:rPr>
              <w:t xml:space="preserve"> fingerprints and signature on this document.</w:t>
            </w:r>
          </w:p>
          <w:p w14:paraId="0CAE7B07" w14:textId="12A44768" w:rsidR="00FF1C11" w:rsidRPr="00AB6576" w:rsidRDefault="00FF1C11" w:rsidP="002C6989">
            <w:pPr>
              <w:tabs>
                <w:tab w:val="left" w:pos="6082"/>
                <w:tab w:val="left" w:pos="6442"/>
                <w:tab w:val="right" w:pos="9144"/>
              </w:tabs>
              <w:suppressAutoHyphens/>
              <w:spacing w:before="240"/>
              <w:rPr>
                <w:rFonts w:ascii="Arial" w:hAnsi="Arial" w:cs="Arial"/>
                <w:noProof/>
                <w:sz w:val="22"/>
                <w:szCs w:val="22"/>
              </w:rPr>
            </w:pPr>
            <w:r w:rsidRPr="005B1CCD">
              <w:rPr>
                <w:rFonts w:ascii="Arial" w:hAnsi="Arial" w:cs="Arial"/>
                <w:noProof/>
                <w:sz w:val="22"/>
                <w:szCs w:val="22"/>
              </w:rPr>
              <w:t>Clerk of the Court, Deputy Clerk</w:t>
            </w:r>
            <w:r w:rsidR="00AB6576">
              <w:rPr>
                <w:rFonts w:ascii="Arial" w:hAnsi="Arial" w:cs="Arial"/>
                <w:noProof/>
                <w:sz w:val="22"/>
                <w:szCs w:val="22"/>
              </w:rPr>
              <w:t>:</w:t>
            </w:r>
            <w:r w:rsidR="00AB6576" w:rsidRPr="002C6989">
              <w:rPr>
                <w:rFonts w:ascii="Arial" w:hAnsi="Arial" w:cs="Arial"/>
                <w:noProof/>
                <w:sz w:val="22"/>
                <w:szCs w:val="22"/>
                <w:u w:val="single"/>
              </w:rPr>
              <w:tab/>
            </w:r>
            <w:r w:rsidR="00AB6576" w:rsidRPr="002C6989">
              <w:rPr>
                <w:rFonts w:ascii="Arial" w:hAnsi="Arial" w:cs="Arial"/>
                <w:noProof/>
                <w:sz w:val="22"/>
                <w:szCs w:val="22"/>
              </w:rPr>
              <w:tab/>
              <w:t>Date:</w:t>
            </w:r>
            <w:r w:rsidR="00AB6576">
              <w:rPr>
                <w:rFonts w:ascii="Arial" w:hAnsi="Arial" w:cs="Arial"/>
                <w:noProof/>
                <w:sz w:val="22"/>
                <w:szCs w:val="22"/>
                <w:u w:val="single"/>
              </w:rPr>
              <w:tab/>
            </w:r>
          </w:p>
          <w:p w14:paraId="1CB274CA" w14:textId="77777777" w:rsidR="00FF1C11" w:rsidRPr="005B1CCD" w:rsidRDefault="00FF1C11">
            <w:pPr>
              <w:suppressAutoHyphens/>
              <w:rPr>
                <w:rFonts w:ascii="Arial" w:hAnsi="Arial" w:cs="Arial"/>
                <w:noProof/>
                <w:sz w:val="22"/>
                <w:szCs w:val="22"/>
              </w:rPr>
            </w:pPr>
          </w:p>
          <w:p w14:paraId="32CD4262" w14:textId="77777777" w:rsidR="00FF1C11" w:rsidRPr="005B1CCD" w:rsidRDefault="00FF1C11">
            <w:pPr>
              <w:suppressAutoHyphens/>
              <w:rPr>
                <w:rFonts w:ascii="Arial" w:hAnsi="Arial" w:cs="Arial"/>
                <w:noProof/>
                <w:sz w:val="22"/>
                <w:szCs w:val="22"/>
                <w:u w:val="single"/>
              </w:rPr>
            </w:pPr>
          </w:p>
          <w:p w14:paraId="07786E51" w14:textId="43540BDD" w:rsidR="00FF1C11" w:rsidRPr="005B1CCD" w:rsidRDefault="00FF1C11" w:rsidP="008F3F53">
            <w:pPr>
              <w:suppressAutoHyphens/>
              <w:spacing w:before="80" w:after="80"/>
              <w:rPr>
                <w:rFonts w:ascii="Arial" w:hAnsi="Arial" w:cs="Arial"/>
                <w:b/>
                <w:i/>
                <w:noProof/>
                <w:sz w:val="22"/>
                <w:szCs w:val="22"/>
              </w:rPr>
            </w:pPr>
            <w:r w:rsidRPr="005B1CCD">
              <w:rPr>
                <w:rFonts w:ascii="Arial" w:hAnsi="Arial" w:cs="Arial"/>
                <w:b/>
                <w:noProof/>
                <w:sz w:val="22"/>
                <w:szCs w:val="22"/>
              </w:rPr>
              <w:t>The defendant’s signature</w:t>
            </w:r>
            <w:r w:rsidR="00CD4764" w:rsidRPr="005B1CCD">
              <w:rPr>
                <w:rFonts w:ascii="Arial" w:hAnsi="Arial" w:cs="Arial"/>
                <w:b/>
                <w:noProof/>
                <w:sz w:val="22"/>
                <w:szCs w:val="22"/>
              </w:rPr>
              <w:t>:</w:t>
            </w:r>
          </w:p>
        </w:tc>
      </w:tr>
      <w:tr w:rsidR="00FF1C11" w:rsidRPr="005B1CCD" w14:paraId="320F6C0F" w14:textId="77777777" w:rsidTr="0049202F">
        <w:tc>
          <w:tcPr>
            <w:tcW w:w="3780" w:type="dxa"/>
            <w:gridSpan w:val="3"/>
            <w:tcBorders>
              <w:top w:val="single" w:sz="6" w:space="0" w:color="auto"/>
              <w:left w:val="nil"/>
              <w:bottom w:val="nil"/>
              <w:right w:val="nil"/>
            </w:tcBorders>
          </w:tcPr>
          <w:p w14:paraId="793C886D" w14:textId="16A5E8FA" w:rsidR="00FF1C11" w:rsidRPr="005B1CCD" w:rsidRDefault="00FF1C1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Left </w:t>
            </w:r>
            <w:r w:rsidR="00E33E1B">
              <w:rPr>
                <w:rFonts w:ascii="Arial" w:hAnsi="Arial" w:cs="Arial"/>
                <w:noProof/>
                <w:sz w:val="22"/>
                <w:szCs w:val="22"/>
              </w:rPr>
              <w:t>4</w:t>
            </w:r>
            <w:r w:rsidRPr="005B1CCD">
              <w:rPr>
                <w:rFonts w:ascii="Arial" w:hAnsi="Arial" w:cs="Arial"/>
                <w:noProof/>
                <w:sz w:val="22"/>
                <w:szCs w:val="22"/>
              </w:rPr>
              <w:t xml:space="preserve"> fingers taken simultaneously</w:t>
            </w:r>
          </w:p>
          <w:p w14:paraId="224ABBA1" w14:textId="77777777" w:rsidR="00FF1C11" w:rsidRPr="005B1CCD" w:rsidRDefault="00FF1C1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p w14:paraId="280CD70C" w14:textId="77777777" w:rsidR="00FF1C11" w:rsidRPr="005B1CCD" w:rsidRDefault="00FF1C1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0FA2ACBF" w14:textId="77777777" w:rsidR="00FF1C11" w:rsidRPr="005B1CCD" w:rsidRDefault="00FF1C1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Left Thumb</w:t>
            </w:r>
          </w:p>
          <w:p w14:paraId="6EC9D681" w14:textId="77777777" w:rsidR="00FF1C11" w:rsidRPr="005B1CCD" w:rsidRDefault="00FF1C11">
            <w:pPr>
              <w:pStyle w:val="Heading1"/>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5036F8C4" w14:textId="77777777" w:rsidR="00FF1C11" w:rsidRPr="005B1CCD" w:rsidRDefault="00FF1C1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Right Thumb</w:t>
            </w:r>
          </w:p>
          <w:p w14:paraId="67F2523D" w14:textId="77777777" w:rsidR="00FF1C11" w:rsidRPr="005B1CCD" w:rsidRDefault="00FF1C1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3223" w:type="dxa"/>
            <w:gridSpan w:val="3"/>
            <w:tcBorders>
              <w:top w:val="single" w:sz="6" w:space="0" w:color="auto"/>
              <w:left w:val="single" w:sz="6" w:space="0" w:color="auto"/>
              <w:bottom w:val="nil"/>
              <w:right w:val="nil"/>
            </w:tcBorders>
          </w:tcPr>
          <w:p w14:paraId="5649E299" w14:textId="75E77956" w:rsidR="00FF1C11" w:rsidRPr="005B1CCD" w:rsidRDefault="00FF1C1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Right </w:t>
            </w:r>
            <w:r w:rsidR="00E33E1B">
              <w:rPr>
                <w:rFonts w:ascii="Arial" w:hAnsi="Arial" w:cs="Arial"/>
                <w:noProof/>
                <w:sz w:val="22"/>
                <w:szCs w:val="22"/>
              </w:rPr>
              <w:t>4</w:t>
            </w:r>
            <w:r w:rsidRPr="005B1CCD">
              <w:rPr>
                <w:rFonts w:ascii="Arial" w:hAnsi="Arial" w:cs="Arial"/>
                <w:noProof/>
                <w:sz w:val="22"/>
                <w:szCs w:val="22"/>
              </w:rPr>
              <w:t xml:space="preserve"> fingers taken simultaneously</w:t>
            </w:r>
          </w:p>
          <w:p w14:paraId="6B86EBC2" w14:textId="77777777" w:rsidR="00FF1C11" w:rsidRPr="005B1CCD" w:rsidRDefault="00FF1C1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r>
    </w:tbl>
    <w:p w14:paraId="73133EB0" w14:textId="77777777" w:rsidR="00863613" w:rsidRPr="005B1CCD" w:rsidRDefault="00863613" w:rsidP="00D30E2B">
      <w:pPr>
        <w:tabs>
          <w:tab w:val="left" w:pos="0"/>
          <w:tab w:val="left" w:leader="underscore" w:pos="9360"/>
        </w:tabs>
        <w:suppressAutoHyphens/>
        <w:rPr>
          <w:rFonts w:ascii="Arial" w:hAnsi="Arial" w:cs="Arial"/>
          <w:noProof/>
          <w:sz w:val="22"/>
          <w:szCs w:val="22"/>
        </w:rPr>
      </w:pPr>
    </w:p>
    <w:sectPr w:rsidR="00863613" w:rsidRPr="005B1CCD">
      <w:footerReference w:type="default" r:id="rId8"/>
      <w:endnotePr>
        <w:numFmt w:val="decimal"/>
      </w:endnotePr>
      <w:pgSz w:w="12240" w:h="15840" w:code="1"/>
      <w:pgMar w:top="1440" w:right="1440" w:bottom="1440" w:left="1440" w:header="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368B3" w14:textId="77777777" w:rsidR="00A36CB6" w:rsidRDefault="00A36CB6">
      <w:pPr>
        <w:spacing w:line="20" w:lineRule="exact"/>
        <w:rPr>
          <w:sz w:val="24"/>
          <w:szCs w:val="24"/>
        </w:rPr>
      </w:pPr>
    </w:p>
  </w:endnote>
  <w:endnote w:type="continuationSeparator" w:id="0">
    <w:p w14:paraId="54E9162F" w14:textId="77777777" w:rsidR="00A36CB6" w:rsidRDefault="00A36CB6">
      <w:r>
        <w:rPr>
          <w:sz w:val="24"/>
          <w:szCs w:val="24"/>
        </w:rPr>
        <w:t xml:space="preserve"> </w:t>
      </w:r>
    </w:p>
  </w:endnote>
  <w:endnote w:type="continuationNotice" w:id="1">
    <w:p w14:paraId="100BF67A" w14:textId="77777777" w:rsidR="00A36CB6" w:rsidRDefault="00A36CB6">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5"/>
      <w:gridCol w:w="3131"/>
      <w:gridCol w:w="3104"/>
    </w:tblGrid>
    <w:tr w:rsidR="009A3478" w:rsidRPr="000F0C8D" w14:paraId="48C8633C" w14:textId="77777777" w:rsidTr="000B0833">
      <w:tc>
        <w:tcPr>
          <w:tcW w:w="3125" w:type="dxa"/>
          <w:shd w:val="clear" w:color="auto" w:fill="auto"/>
        </w:tcPr>
        <w:p w14:paraId="46E61BCD" w14:textId="6E3CDAF0" w:rsidR="009A3478" w:rsidRPr="002C6989" w:rsidRDefault="009A3478" w:rsidP="00D5168B">
          <w:pPr>
            <w:tabs>
              <w:tab w:val="center" w:pos="4680"/>
            </w:tabs>
            <w:rPr>
              <w:rStyle w:val="PageNumber"/>
              <w:rFonts w:ascii="Arial" w:hAnsi="Arial" w:cs="Arial"/>
              <w:sz w:val="18"/>
              <w:szCs w:val="18"/>
            </w:rPr>
          </w:pPr>
          <w:r w:rsidRPr="006961F7">
            <w:rPr>
              <w:rStyle w:val="PageNumber"/>
              <w:rFonts w:ascii="Arial" w:hAnsi="Arial" w:cs="Arial"/>
              <w:sz w:val="18"/>
              <w:szCs w:val="18"/>
            </w:rPr>
            <w:t>RCW 9.94A.695</w:t>
          </w:r>
        </w:p>
        <w:p w14:paraId="04C55CF8" w14:textId="4C26D320" w:rsidR="009A3478" w:rsidRPr="009F64BF" w:rsidRDefault="009A3478" w:rsidP="00D5168B">
          <w:pPr>
            <w:tabs>
              <w:tab w:val="center" w:pos="4680"/>
            </w:tabs>
            <w:rPr>
              <w:rStyle w:val="PageNumber"/>
              <w:rFonts w:ascii="Arial" w:hAnsi="Arial" w:cs="Arial"/>
              <w:i/>
              <w:sz w:val="18"/>
              <w:szCs w:val="18"/>
            </w:rPr>
          </w:pPr>
          <w:r w:rsidRPr="009F64BF">
            <w:rPr>
              <w:rStyle w:val="PageNumber"/>
              <w:rFonts w:ascii="Arial" w:hAnsi="Arial" w:cs="Arial"/>
              <w:i/>
              <w:sz w:val="18"/>
              <w:szCs w:val="18"/>
            </w:rPr>
            <w:t>0</w:t>
          </w:r>
          <w:r w:rsidR="009F64BF" w:rsidRPr="0049202F">
            <w:rPr>
              <w:rStyle w:val="PageNumber"/>
              <w:rFonts w:ascii="Arial" w:hAnsi="Arial" w:cs="Arial"/>
              <w:i/>
              <w:sz w:val="18"/>
              <w:szCs w:val="18"/>
            </w:rPr>
            <w:t>6</w:t>
          </w:r>
          <w:r w:rsidRPr="009F64BF">
            <w:rPr>
              <w:rStyle w:val="PageNumber"/>
              <w:rFonts w:ascii="Arial" w:hAnsi="Arial" w:cs="Arial"/>
              <w:i/>
              <w:sz w:val="18"/>
              <w:szCs w:val="18"/>
            </w:rPr>
            <w:t>/2024</w:t>
          </w:r>
        </w:p>
        <w:p w14:paraId="228C533D" w14:textId="763520E9" w:rsidR="009A3478" w:rsidRPr="000F0C8D" w:rsidRDefault="009A3478" w:rsidP="00D5168B">
          <w:pPr>
            <w:tabs>
              <w:tab w:val="center" w:pos="4680"/>
            </w:tabs>
            <w:rPr>
              <w:rFonts w:ascii="Arial" w:hAnsi="Arial" w:cs="Arial"/>
            </w:rPr>
          </w:pPr>
          <w:r w:rsidRPr="0049202F">
            <w:rPr>
              <w:rFonts w:ascii="Arial" w:hAnsi="Arial" w:cs="Arial"/>
              <w:sz w:val="18"/>
              <w:szCs w:val="18"/>
            </w:rPr>
            <w:t>WPF CR 84.0400 MHSA</w:t>
          </w:r>
        </w:p>
      </w:tc>
      <w:tc>
        <w:tcPr>
          <w:tcW w:w="3131" w:type="dxa"/>
          <w:shd w:val="clear" w:color="auto" w:fill="auto"/>
        </w:tcPr>
        <w:p w14:paraId="7C620706" w14:textId="77777777" w:rsidR="009A3478" w:rsidRPr="002D5F20" w:rsidRDefault="009A3478" w:rsidP="00D5168B">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 xml:space="preserve">Felony </w:t>
          </w:r>
          <w:proofErr w:type="spellStart"/>
          <w:r>
            <w:rPr>
              <w:rFonts w:ascii="Arial" w:hAnsi="Arial" w:cs="Arial"/>
              <w:sz w:val="18"/>
              <w:szCs w:val="18"/>
            </w:rPr>
            <w:t>Jdgt</w:t>
          </w:r>
          <w:proofErr w:type="spellEnd"/>
          <w:r>
            <w:rPr>
              <w:rFonts w:ascii="Arial" w:hAnsi="Arial" w:cs="Arial"/>
              <w:sz w:val="18"/>
              <w:szCs w:val="18"/>
            </w:rPr>
            <w:t>. and Sentence – Mental Health Sentencing Alternative</w:t>
          </w:r>
        </w:p>
        <w:p w14:paraId="57B47667" w14:textId="091A2A27" w:rsidR="009A3478" w:rsidRPr="00357780" w:rsidRDefault="009A3478" w:rsidP="00D5168B">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Pr>
              <w:rStyle w:val="PageNumber"/>
              <w:rFonts w:ascii="Arial" w:hAnsi="Arial" w:cs="Arial"/>
              <w:b/>
              <w:noProof/>
              <w:sz w:val="18"/>
              <w:szCs w:val="18"/>
            </w:rPr>
            <w:t>10</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930BDE">
            <w:rPr>
              <w:rStyle w:val="PageNumber"/>
              <w:rFonts w:ascii="Arial" w:hAnsi="Arial" w:cs="Arial"/>
              <w:b/>
              <w:noProof/>
              <w:sz w:val="18"/>
              <w:szCs w:val="18"/>
            </w:rPr>
            <w:t>12</w:t>
          </w:r>
          <w:r>
            <w:rPr>
              <w:rStyle w:val="PageNumber"/>
              <w:rFonts w:ascii="Arial" w:hAnsi="Arial" w:cs="Arial"/>
              <w:b/>
              <w:sz w:val="18"/>
              <w:szCs w:val="18"/>
            </w:rPr>
            <w:fldChar w:fldCharType="end"/>
          </w:r>
        </w:p>
      </w:tc>
      <w:tc>
        <w:tcPr>
          <w:tcW w:w="3104" w:type="dxa"/>
          <w:shd w:val="clear" w:color="auto" w:fill="auto"/>
        </w:tcPr>
        <w:p w14:paraId="412F25C2" w14:textId="77777777" w:rsidR="009A3478" w:rsidRPr="000F0C8D" w:rsidRDefault="009A3478" w:rsidP="00D5168B">
          <w:pPr>
            <w:pStyle w:val="Footer"/>
            <w:tabs>
              <w:tab w:val="clear" w:pos="4320"/>
              <w:tab w:val="clear" w:pos="8640"/>
              <w:tab w:val="center" w:pos="4680"/>
              <w:tab w:val="right" w:pos="9360"/>
            </w:tabs>
            <w:rPr>
              <w:rFonts w:ascii="Arial" w:hAnsi="Arial" w:cs="Arial"/>
              <w:sz w:val="18"/>
              <w:szCs w:val="18"/>
            </w:rPr>
          </w:pPr>
        </w:p>
      </w:tc>
    </w:tr>
  </w:tbl>
  <w:p w14:paraId="4A93D3E1" w14:textId="77777777" w:rsidR="009A3478" w:rsidRPr="00D5168B" w:rsidRDefault="009A3478" w:rsidP="00D51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97D3D" w14:textId="77777777" w:rsidR="00A36CB6" w:rsidRDefault="00A36CB6">
      <w:r>
        <w:rPr>
          <w:sz w:val="24"/>
          <w:szCs w:val="24"/>
        </w:rPr>
        <w:separator/>
      </w:r>
    </w:p>
  </w:footnote>
  <w:footnote w:type="continuationSeparator" w:id="0">
    <w:p w14:paraId="4C93CAA3" w14:textId="77777777" w:rsidR="00A36CB6" w:rsidRDefault="00A3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DA7"/>
    <w:multiLevelType w:val="hybridMultilevel"/>
    <w:tmpl w:val="3F98362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FC7311"/>
    <w:multiLevelType w:val="hybridMultilevel"/>
    <w:tmpl w:val="F7DAF068"/>
    <w:lvl w:ilvl="0" w:tplc="AA2020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1D4330"/>
    <w:multiLevelType w:val="hybridMultilevel"/>
    <w:tmpl w:val="8140D6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1DE0613"/>
    <w:multiLevelType w:val="hybridMultilevel"/>
    <w:tmpl w:val="8F1482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F67A61"/>
    <w:multiLevelType w:val="hybridMultilevel"/>
    <w:tmpl w:val="99561F9A"/>
    <w:lvl w:ilvl="0" w:tplc="2110DDB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F1F6BC1"/>
    <w:multiLevelType w:val="hybridMultilevel"/>
    <w:tmpl w:val="60DA01F8"/>
    <w:lvl w:ilvl="0" w:tplc="39F018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D3"/>
    <w:rsid w:val="00012710"/>
    <w:rsid w:val="0001359E"/>
    <w:rsid w:val="000176E9"/>
    <w:rsid w:val="00024AEA"/>
    <w:rsid w:val="00033163"/>
    <w:rsid w:val="0005443C"/>
    <w:rsid w:val="00063DCB"/>
    <w:rsid w:val="00064249"/>
    <w:rsid w:val="00073BFF"/>
    <w:rsid w:val="00074363"/>
    <w:rsid w:val="000768FC"/>
    <w:rsid w:val="00077972"/>
    <w:rsid w:val="00096603"/>
    <w:rsid w:val="0009664F"/>
    <w:rsid w:val="00096B66"/>
    <w:rsid w:val="000B0833"/>
    <w:rsid w:val="000B601A"/>
    <w:rsid w:val="000C374C"/>
    <w:rsid w:val="000C5CEA"/>
    <w:rsid w:val="000C70A1"/>
    <w:rsid w:val="000D3312"/>
    <w:rsid w:val="000E1480"/>
    <w:rsid w:val="000F737D"/>
    <w:rsid w:val="00110ACB"/>
    <w:rsid w:val="00121DA1"/>
    <w:rsid w:val="00124772"/>
    <w:rsid w:val="001306D2"/>
    <w:rsid w:val="00133544"/>
    <w:rsid w:val="00154DFC"/>
    <w:rsid w:val="00155F4E"/>
    <w:rsid w:val="00191BAE"/>
    <w:rsid w:val="001926A0"/>
    <w:rsid w:val="0019361F"/>
    <w:rsid w:val="001948F9"/>
    <w:rsid w:val="001A6200"/>
    <w:rsid w:val="001C2089"/>
    <w:rsid w:val="001C3E7F"/>
    <w:rsid w:val="001C510D"/>
    <w:rsid w:val="001D4A00"/>
    <w:rsid w:val="001D5CE2"/>
    <w:rsid w:val="0020182E"/>
    <w:rsid w:val="00204F85"/>
    <w:rsid w:val="00211793"/>
    <w:rsid w:val="00214F92"/>
    <w:rsid w:val="0021716B"/>
    <w:rsid w:val="002241AF"/>
    <w:rsid w:val="002269A0"/>
    <w:rsid w:val="00234C27"/>
    <w:rsid w:val="002455FC"/>
    <w:rsid w:val="00253EF9"/>
    <w:rsid w:val="002735DF"/>
    <w:rsid w:val="002825C8"/>
    <w:rsid w:val="002860BC"/>
    <w:rsid w:val="002B5AFE"/>
    <w:rsid w:val="002C5711"/>
    <w:rsid w:val="002C6989"/>
    <w:rsid w:val="002D356B"/>
    <w:rsid w:val="002D583B"/>
    <w:rsid w:val="002D7FC9"/>
    <w:rsid w:val="002E19C3"/>
    <w:rsid w:val="002E79D8"/>
    <w:rsid w:val="00313E9F"/>
    <w:rsid w:val="00314054"/>
    <w:rsid w:val="0034114A"/>
    <w:rsid w:val="00355CEB"/>
    <w:rsid w:val="00362B30"/>
    <w:rsid w:val="00367855"/>
    <w:rsid w:val="003703DE"/>
    <w:rsid w:val="00386E8F"/>
    <w:rsid w:val="003923D1"/>
    <w:rsid w:val="003B42A9"/>
    <w:rsid w:val="003E305F"/>
    <w:rsid w:val="003F5CE4"/>
    <w:rsid w:val="00420585"/>
    <w:rsid w:val="00434435"/>
    <w:rsid w:val="0044739B"/>
    <w:rsid w:val="0046539B"/>
    <w:rsid w:val="0047781F"/>
    <w:rsid w:val="00480330"/>
    <w:rsid w:val="00480CFB"/>
    <w:rsid w:val="004857C2"/>
    <w:rsid w:val="0049202F"/>
    <w:rsid w:val="00497477"/>
    <w:rsid w:val="004A311A"/>
    <w:rsid w:val="004A374B"/>
    <w:rsid w:val="004A4CA3"/>
    <w:rsid w:val="004A5548"/>
    <w:rsid w:val="004B0EE6"/>
    <w:rsid w:val="004B7146"/>
    <w:rsid w:val="004C3B00"/>
    <w:rsid w:val="004D3D84"/>
    <w:rsid w:val="004E4A01"/>
    <w:rsid w:val="00502150"/>
    <w:rsid w:val="005026BF"/>
    <w:rsid w:val="005039BA"/>
    <w:rsid w:val="005113F1"/>
    <w:rsid w:val="00523281"/>
    <w:rsid w:val="005255DC"/>
    <w:rsid w:val="0053419B"/>
    <w:rsid w:val="00536D44"/>
    <w:rsid w:val="00554247"/>
    <w:rsid w:val="00573AEF"/>
    <w:rsid w:val="005A3FA9"/>
    <w:rsid w:val="005B1CCD"/>
    <w:rsid w:val="005B614F"/>
    <w:rsid w:val="005B6E51"/>
    <w:rsid w:val="005C2786"/>
    <w:rsid w:val="005C6F63"/>
    <w:rsid w:val="005D160C"/>
    <w:rsid w:val="005D7A93"/>
    <w:rsid w:val="005E51AE"/>
    <w:rsid w:val="005F26A6"/>
    <w:rsid w:val="005F2FA6"/>
    <w:rsid w:val="0064434C"/>
    <w:rsid w:val="006512AC"/>
    <w:rsid w:val="006518F2"/>
    <w:rsid w:val="00682B3C"/>
    <w:rsid w:val="00691C30"/>
    <w:rsid w:val="006961F7"/>
    <w:rsid w:val="006A4F7D"/>
    <w:rsid w:val="006B50C4"/>
    <w:rsid w:val="006C1405"/>
    <w:rsid w:val="006C52A5"/>
    <w:rsid w:val="006D1EE1"/>
    <w:rsid w:val="006E662B"/>
    <w:rsid w:val="006F7B45"/>
    <w:rsid w:val="00701E98"/>
    <w:rsid w:val="007256CA"/>
    <w:rsid w:val="007273D0"/>
    <w:rsid w:val="00740A11"/>
    <w:rsid w:val="00751E53"/>
    <w:rsid w:val="007723B7"/>
    <w:rsid w:val="00773482"/>
    <w:rsid w:val="007B1295"/>
    <w:rsid w:val="007B36F2"/>
    <w:rsid w:val="007E5C30"/>
    <w:rsid w:val="007E5EF8"/>
    <w:rsid w:val="00802C11"/>
    <w:rsid w:val="00815230"/>
    <w:rsid w:val="00815419"/>
    <w:rsid w:val="00826F02"/>
    <w:rsid w:val="00846B38"/>
    <w:rsid w:val="00847FDA"/>
    <w:rsid w:val="008533E7"/>
    <w:rsid w:val="00863613"/>
    <w:rsid w:val="00890877"/>
    <w:rsid w:val="00893D6D"/>
    <w:rsid w:val="008F3C79"/>
    <w:rsid w:val="008F3F53"/>
    <w:rsid w:val="008F7786"/>
    <w:rsid w:val="00900EE3"/>
    <w:rsid w:val="00915CEC"/>
    <w:rsid w:val="009207FB"/>
    <w:rsid w:val="00922A66"/>
    <w:rsid w:val="00930BDE"/>
    <w:rsid w:val="0094138A"/>
    <w:rsid w:val="0095298D"/>
    <w:rsid w:val="00976D0D"/>
    <w:rsid w:val="00977C0B"/>
    <w:rsid w:val="00986CA9"/>
    <w:rsid w:val="009A150A"/>
    <w:rsid w:val="009A3478"/>
    <w:rsid w:val="009B6F75"/>
    <w:rsid w:val="009C2267"/>
    <w:rsid w:val="009C65D8"/>
    <w:rsid w:val="009F64BF"/>
    <w:rsid w:val="009F7C6E"/>
    <w:rsid w:val="00A030B8"/>
    <w:rsid w:val="00A36CB6"/>
    <w:rsid w:val="00A44B6C"/>
    <w:rsid w:val="00A60652"/>
    <w:rsid w:val="00A75E33"/>
    <w:rsid w:val="00A9796E"/>
    <w:rsid w:val="00AA0C0E"/>
    <w:rsid w:val="00AA4258"/>
    <w:rsid w:val="00AB1362"/>
    <w:rsid w:val="00AB2110"/>
    <w:rsid w:val="00AB2E96"/>
    <w:rsid w:val="00AB6576"/>
    <w:rsid w:val="00AC3FF2"/>
    <w:rsid w:val="00AD2900"/>
    <w:rsid w:val="00AE575A"/>
    <w:rsid w:val="00AF1098"/>
    <w:rsid w:val="00AF219D"/>
    <w:rsid w:val="00AF26A8"/>
    <w:rsid w:val="00B02198"/>
    <w:rsid w:val="00B30CC3"/>
    <w:rsid w:val="00B30DD3"/>
    <w:rsid w:val="00B32E25"/>
    <w:rsid w:val="00B373BD"/>
    <w:rsid w:val="00B47831"/>
    <w:rsid w:val="00B57BE3"/>
    <w:rsid w:val="00B605E3"/>
    <w:rsid w:val="00B71F0B"/>
    <w:rsid w:val="00B820CD"/>
    <w:rsid w:val="00B8761A"/>
    <w:rsid w:val="00B91EE3"/>
    <w:rsid w:val="00B953A7"/>
    <w:rsid w:val="00BA0BB3"/>
    <w:rsid w:val="00BA2130"/>
    <w:rsid w:val="00BB1755"/>
    <w:rsid w:val="00BD00FB"/>
    <w:rsid w:val="00BE362F"/>
    <w:rsid w:val="00C00739"/>
    <w:rsid w:val="00C17FF8"/>
    <w:rsid w:val="00C22E36"/>
    <w:rsid w:val="00C2496B"/>
    <w:rsid w:val="00C337A0"/>
    <w:rsid w:val="00C42B56"/>
    <w:rsid w:val="00C432DE"/>
    <w:rsid w:val="00C5598F"/>
    <w:rsid w:val="00C57125"/>
    <w:rsid w:val="00C81885"/>
    <w:rsid w:val="00C8516B"/>
    <w:rsid w:val="00CA2207"/>
    <w:rsid w:val="00CA3402"/>
    <w:rsid w:val="00CB776E"/>
    <w:rsid w:val="00CC47CD"/>
    <w:rsid w:val="00CC54A6"/>
    <w:rsid w:val="00CC5C24"/>
    <w:rsid w:val="00CD21D2"/>
    <w:rsid w:val="00CD448B"/>
    <w:rsid w:val="00CD4764"/>
    <w:rsid w:val="00CD6569"/>
    <w:rsid w:val="00CE2D1A"/>
    <w:rsid w:val="00D01825"/>
    <w:rsid w:val="00D03BDC"/>
    <w:rsid w:val="00D11DFC"/>
    <w:rsid w:val="00D130B5"/>
    <w:rsid w:val="00D14462"/>
    <w:rsid w:val="00D2039E"/>
    <w:rsid w:val="00D30E2B"/>
    <w:rsid w:val="00D31757"/>
    <w:rsid w:val="00D46D2E"/>
    <w:rsid w:val="00D5168B"/>
    <w:rsid w:val="00D5217D"/>
    <w:rsid w:val="00D53869"/>
    <w:rsid w:val="00D550A0"/>
    <w:rsid w:val="00D64C3A"/>
    <w:rsid w:val="00D70955"/>
    <w:rsid w:val="00D761AD"/>
    <w:rsid w:val="00D77F74"/>
    <w:rsid w:val="00D84FE2"/>
    <w:rsid w:val="00DA5F32"/>
    <w:rsid w:val="00DA6396"/>
    <w:rsid w:val="00DC6E3D"/>
    <w:rsid w:val="00DE4739"/>
    <w:rsid w:val="00DE4D36"/>
    <w:rsid w:val="00DE6C56"/>
    <w:rsid w:val="00DE71AD"/>
    <w:rsid w:val="00DF0860"/>
    <w:rsid w:val="00E03807"/>
    <w:rsid w:val="00E12303"/>
    <w:rsid w:val="00E143F5"/>
    <w:rsid w:val="00E33E1B"/>
    <w:rsid w:val="00E71E11"/>
    <w:rsid w:val="00EA4A42"/>
    <w:rsid w:val="00ED52C2"/>
    <w:rsid w:val="00ED5BAE"/>
    <w:rsid w:val="00EE2F12"/>
    <w:rsid w:val="00EE65D4"/>
    <w:rsid w:val="00F03FC4"/>
    <w:rsid w:val="00F04206"/>
    <w:rsid w:val="00F120B4"/>
    <w:rsid w:val="00F12D2F"/>
    <w:rsid w:val="00F208C3"/>
    <w:rsid w:val="00F227AD"/>
    <w:rsid w:val="00F26CFE"/>
    <w:rsid w:val="00F27AAA"/>
    <w:rsid w:val="00F3362F"/>
    <w:rsid w:val="00F358E3"/>
    <w:rsid w:val="00F35FF8"/>
    <w:rsid w:val="00F36157"/>
    <w:rsid w:val="00F36498"/>
    <w:rsid w:val="00F37CD5"/>
    <w:rsid w:val="00F44D52"/>
    <w:rsid w:val="00F61A86"/>
    <w:rsid w:val="00FB1BC7"/>
    <w:rsid w:val="00FD18CE"/>
    <w:rsid w:val="00FD3BBF"/>
    <w:rsid w:val="00FE4840"/>
    <w:rsid w:val="00FF1C11"/>
    <w:rsid w:val="00FF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8FE7A9A"/>
  <w15:chartTrackingRefBased/>
  <w15:docId w15:val="{F7DC69EB-E0C3-4F79-AADC-51FFDAFE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C11"/>
    <w:pPr>
      <w:keepNext/>
      <w:spacing w:before="240" w:after="60"/>
      <w:outlineLvl w:val="0"/>
    </w:pPr>
    <w:rPr>
      <w:rFonts w:ascii="Cambria" w:eastAsia="SimSu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rsid w:val="005113F1"/>
    <w:pPr>
      <w:tabs>
        <w:tab w:val="decimal" w:leader="dot" w:pos="0"/>
        <w:tab w:val="left" w:pos="432"/>
        <w:tab w:val="left" w:pos="720"/>
        <w:tab w:val="left" w:pos="2160"/>
        <w:tab w:val="left" w:leader="dot" w:pos="2880"/>
        <w:tab w:val="left" w:leader="dot" w:pos="3600"/>
        <w:tab w:val="left" w:leader="dot" w:pos="4320"/>
        <w:tab w:val="left" w:leader="dot" w:pos="5040"/>
        <w:tab w:val="left" w:pos="5130"/>
        <w:tab w:val="left" w:leader="dot" w:pos="5760"/>
        <w:tab w:val="left" w:leader="dot" w:pos="6480"/>
        <w:tab w:val="left" w:leader="dot" w:pos="7200"/>
        <w:tab w:val="left" w:leader="dot" w:pos="7920"/>
        <w:tab w:val="left" w:leader="dot" w:pos="8640"/>
        <w:tab w:val="left" w:leader="dot" w:pos="9360"/>
      </w:tabs>
      <w:suppressAutoHyphens/>
      <w:spacing w:before="120"/>
      <w:ind w:left="720" w:hanging="360"/>
    </w:pPr>
    <w:rPr>
      <w:rFonts w:ascii="Arial" w:hAnsi="Arial" w:cs="Arial"/>
      <w:noProof/>
      <w:sz w:val="22"/>
    </w:r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Spacing">
    <w:name w:val="Single Spacing"/>
    <w:basedOn w:val="Normal"/>
    <w:pPr>
      <w:jc w:val="both"/>
    </w:pPr>
    <w:rPr>
      <w:rFonts w:eastAsia="SimSun"/>
      <w:sz w:val="22"/>
      <w:szCs w:val="22"/>
      <w:lang w:eastAsia="zh-C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style>
  <w:style w:type="paragraph" w:styleId="BodyText2">
    <w:name w:val="Body Text 2"/>
    <w:basedOn w:val="Normal"/>
    <w:link w:val="BodyText2Char"/>
    <w:uiPriority w:val="99"/>
    <w:unhideWhenUsed/>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uiPriority w:val="99"/>
  </w:style>
  <w:style w:type="paragraph" w:styleId="CommentSubject">
    <w:name w:val="annotation subject"/>
    <w:basedOn w:val="CommentText"/>
    <w:next w:val="CommentText"/>
    <w:link w:val="CommentSubjectChar"/>
    <w:uiPriority w:val="99"/>
    <w:semiHidden/>
    <w:unhideWhenUsed/>
    <w:pPr>
      <w:overflowPunct/>
      <w:autoSpaceDE/>
      <w:autoSpaceDN/>
      <w:adjustRightInd/>
      <w:textAlignment w:val="auto"/>
    </w:pPr>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style>
  <w:style w:type="character" w:customStyle="1" w:styleId="Heading1Char">
    <w:name w:val="Heading 1 Char"/>
    <w:link w:val="Heading1"/>
    <w:uiPriority w:val="9"/>
    <w:rsid w:val="00FF1C11"/>
    <w:rPr>
      <w:rFonts w:ascii="Cambria" w:eastAsia="SimSun" w:hAnsi="Cambria"/>
      <w:b/>
      <w:bCs/>
      <w:kern w:val="32"/>
      <w:sz w:val="32"/>
      <w:szCs w:val="32"/>
    </w:rPr>
  </w:style>
  <w:style w:type="character" w:styleId="Hyperlink">
    <w:name w:val="Hyperlink"/>
    <w:uiPriority w:val="99"/>
    <w:semiHidden/>
    <w:unhideWhenUsed/>
    <w:rsid w:val="00B71F0B"/>
    <w:rPr>
      <w:color w:val="2B674D"/>
      <w:u w:val="single"/>
    </w:rPr>
  </w:style>
  <w:style w:type="character" w:customStyle="1" w:styleId="FooterChar">
    <w:name w:val="Footer Char"/>
    <w:link w:val="Footer"/>
    <w:rsid w:val="00D5168B"/>
  </w:style>
  <w:style w:type="character" w:styleId="PageNumber">
    <w:name w:val="page number"/>
    <w:rsid w:val="00D51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830941">
      <w:bodyDiv w:val="1"/>
      <w:marLeft w:val="0"/>
      <w:marRight w:val="0"/>
      <w:marTop w:val="0"/>
      <w:marBottom w:val="0"/>
      <w:divBdr>
        <w:top w:val="none" w:sz="0" w:space="0" w:color="auto"/>
        <w:left w:val="none" w:sz="0" w:space="0" w:color="auto"/>
        <w:bottom w:val="none" w:sz="0" w:space="0" w:color="auto"/>
        <w:right w:val="none" w:sz="0" w:space="0" w:color="auto"/>
      </w:divBdr>
    </w:div>
    <w:div w:id="696321213">
      <w:bodyDiv w:val="1"/>
      <w:marLeft w:val="0"/>
      <w:marRight w:val="0"/>
      <w:marTop w:val="0"/>
      <w:marBottom w:val="0"/>
      <w:divBdr>
        <w:top w:val="none" w:sz="0" w:space="0" w:color="auto"/>
        <w:left w:val="none" w:sz="0" w:space="0" w:color="auto"/>
        <w:bottom w:val="none" w:sz="0" w:space="0" w:color="auto"/>
        <w:right w:val="none" w:sz="0" w:space="0" w:color="auto"/>
      </w:divBdr>
    </w:div>
    <w:div w:id="799415692">
      <w:bodyDiv w:val="1"/>
      <w:marLeft w:val="0"/>
      <w:marRight w:val="0"/>
      <w:marTop w:val="0"/>
      <w:marBottom w:val="0"/>
      <w:divBdr>
        <w:top w:val="none" w:sz="0" w:space="0" w:color="auto"/>
        <w:left w:val="none" w:sz="0" w:space="0" w:color="auto"/>
        <w:bottom w:val="none" w:sz="0" w:space="0" w:color="auto"/>
        <w:right w:val="none" w:sz="0" w:space="0" w:color="auto"/>
      </w:divBdr>
    </w:div>
    <w:div w:id="815680621">
      <w:bodyDiv w:val="1"/>
      <w:marLeft w:val="0"/>
      <w:marRight w:val="0"/>
      <w:marTop w:val="0"/>
      <w:marBottom w:val="0"/>
      <w:divBdr>
        <w:top w:val="none" w:sz="0" w:space="0" w:color="auto"/>
        <w:left w:val="none" w:sz="0" w:space="0" w:color="auto"/>
        <w:bottom w:val="none" w:sz="0" w:space="0" w:color="auto"/>
        <w:right w:val="none" w:sz="0" w:space="0" w:color="auto"/>
      </w:divBdr>
    </w:div>
    <w:div w:id="867252695">
      <w:bodyDiv w:val="1"/>
      <w:marLeft w:val="0"/>
      <w:marRight w:val="0"/>
      <w:marTop w:val="0"/>
      <w:marBottom w:val="0"/>
      <w:divBdr>
        <w:top w:val="none" w:sz="0" w:space="0" w:color="auto"/>
        <w:left w:val="none" w:sz="0" w:space="0" w:color="auto"/>
        <w:bottom w:val="none" w:sz="0" w:space="0" w:color="auto"/>
        <w:right w:val="none" w:sz="0" w:space="0" w:color="auto"/>
      </w:divBdr>
    </w:div>
    <w:div w:id="2013023702">
      <w:bodyDiv w:val="1"/>
      <w:marLeft w:val="0"/>
      <w:marRight w:val="0"/>
      <w:marTop w:val="0"/>
      <w:marBottom w:val="0"/>
      <w:divBdr>
        <w:top w:val="none" w:sz="0" w:space="0" w:color="auto"/>
        <w:left w:val="none" w:sz="0" w:space="0" w:color="auto"/>
        <w:bottom w:val="none" w:sz="0" w:space="0" w:color="auto"/>
        <w:right w:val="none" w:sz="0" w:space="0" w:color="auto"/>
      </w:divBdr>
      <w:divsChild>
        <w:div w:id="151530842">
          <w:marLeft w:val="0"/>
          <w:marRight w:val="0"/>
          <w:marTop w:val="0"/>
          <w:marBottom w:val="0"/>
          <w:divBdr>
            <w:top w:val="none" w:sz="0" w:space="0" w:color="auto"/>
            <w:left w:val="none" w:sz="0" w:space="0" w:color="auto"/>
            <w:bottom w:val="none" w:sz="0" w:space="0" w:color="auto"/>
            <w:right w:val="none" w:sz="0" w:space="0" w:color="auto"/>
          </w:divBdr>
          <w:divsChild>
            <w:div w:id="493686698">
              <w:marLeft w:val="0"/>
              <w:marRight w:val="0"/>
              <w:marTop w:val="0"/>
              <w:marBottom w:val="0"/>
              <w:divBdr>
                <w:top w:val="none" w:sz="0" w:space="0" w:color="auto"/>
                <w:left w:val="none" w:sz="0" w:space="0" w:color="auto"/>
                <w:bottom w:val="none" w:sz="0" w:space="0" w:color="auto"/>
                <w:right w:val="none" w:sz="0" w:space="0" w:color="auto"/>
              </w:divBdr>
              <w:divsChild>
                <w:div w:id="612631082">
                  <w:marLeft w:val="0"/>
                  <w:marRight w:val="0"/>
                  <w:marTop w:val="0"/>
                  <w:marBottom w:val="0"/>
                  <w:divBdr>
                    <w:top w:val="none" w:sz="0" w:space="12" w:color="auto"/>
                    <w:left w:val="none" w:sz="0" w:space="12" w:color="auto"/>
                    <w:bottom w:val="none" w:sz="0" w:space="12" w:color="auto"/>
                    <w:right w:val="none" w:sz="0" w:space="12" w:color="auto"/>
                  </w:divBdr>
                  <w:divsChild>
                    <w:div w:id="2061663842">
                      <w:marLeft w:val="0"/>
                      <w:marRight w:val="0"/>
                      <w:marTop w:val="0"/>
                      <w:marBottom w:val="0"/>
                      <w:divBdr>
                        <w:top w:val="none" w:sz="0" w:space="12" w:color="auto"/>
                        <w:left w:val="none" w:sz="0" w:space="12" w:color="auto"/>
                        <w:bottom w:val="none" w:sz="0" w:space="12" w:color="auto"/>
                        <w:right w:val="none" w:sz="0" w:space="12" w:color="auto"/>
                      </w:divBdr>
                      <w:divsChild>
                        <w:div w:id="1603957030">
                          <w:marLeft w:val="0"/>
                          <w:marRight w:val="0"/>
                          <w:marTop w:val="0"/>
                          <w:marBottom w:val="0"/>
                          <w:divBdr>
                            <w:top w:val="none" w:sz="0" w:space="0" w:color="auto"/>
                            <w:left w:val="none" w:sz="0" w:space="0" w:color="auto"/>
                            <w:bottom w:val="none" w:sz="0" w:space="0" w:color="auto"/>
                            <w:right w:val="none" w:sz="0" w:space="0" w:color="auto"/>
                          </w:divBdr>
                          <w:divsChild>
                            <w:div w:id="1809518122">
                              <w:marLeft w:val="-225"/>
                              <w:marRight w:val="-225"/>
                              <w:marTop w:val="0"/>
                              <w:marBottom w:val="0"/>
                              <w:divBdr>
                                <w:top w:val="none" w:sz="0" w:space="0" w:color="auto"/>
                                <w:left w:val="none" w:sz="0" w:space="0" w:color="auto"/>
                                <w:bottom w:val="none" w:sz="0" w:space="0" w:color="auto"/>
                                <w:right w:val="none" w:sz="0" w:space="0" w:color="auto"/>
                              </w:divBdr>
                              <w:divsChild>
                                <w:div w:id="1068261976">
                                  <w:marLeft w:val="0"/>
                                  <w:marRight w:val="0"/>
                                  <w:marTop w:val="0"/>
                                  <w:marBottom w:val="0"/>
                                  <w:divBdr>
                                    <w:top w:val="none" w:sz="0" w:space="0" w:color="auto"/>
                                    <w:left w:val="none" w:sz="0" w:space="0" w:color="auto"/>
                                    <w:bottom w:val="none" w:sz="0" w:space="0" w:color="auto"/>
                                    <w:right w:val="none" w:sz="0" w:space="0" w:color="auto"/>
                                  </w:divBdr>
                                  <w:divsChild>
                                    <w:div w:id="607394236">
                                      <w:marLeft w:val="0"/>
                                      <w:marRight w:val="0"/>
                                      <w:marTop w:val="0"/>
                                      <w:marBottom w:val="0"/>
                                      <w:divBdr>
                                        <w:top w:val="none" w:sz="0" w:space="0" w:color="auto"/>
                                        <w:left w:val="none" w:sz="0" w:space="0" w:color="auto"/>
                                        <w:bottom w:val="none" w:sz="0" w:space="0" w:color="auto"/>
                                        <w:right w:val="none" w:sz="0" w:space="0" w:color="auto"/>
                                      </w:divBdr>
                                      <w:divsChild>
                                        <w:div w:id="911503819">
                                          <w:marLeft w:val="0"/>
                                          <w:marRight w:val="0"/>
                                          <w:marTop w:val="0"/>
                                          <w:marBottom w:val="0"/>
                                          <w:divBdr>
                                            <w:top w:val="none" w:sz="0" w:space="0" w:color="auto"/>
                                            <w:left w:val="none" w:sz="0" w:space="0" w:color="auto"/>
                                            <w:bottom w:val="none" w:sz="0" w:space="0" w:color="auto"/>
                                            <w:right w:val="none" w:sz="0" w:space="0" w:color="auto"/>
                                          </w:divBdr>
                                          <w:divsChild>
                                            <w:div w:id="248732403">
                                              <w:marLeft w:val="0"/>
                                              <w:marRight w:val="0"/>
                                              <w:marTop w:val="0"/>
                                              <w:marBottom w:val="0"/>
                                              <w:divBdr>
                                                <w:top w:val="none" w:sz="0" w:space="0" w:color="auto"/>
                                                <w:left w:val="none" w:sz="0" w:space="0" w:color="auto"/>
                                                <w:bottom w:val="none" w:sz="0" w:space="0" w:color="auto"/>
                                                <w:right w:val="none" w:sz="0" w:space="0" w:color="auto"/>
                                              </w:divBdr>
                                              <w:divsChild>
                                                <w:div w:id="11342777">
                                                  <w:marLeft w:val="0"/>
                                                  <w:marRight w:val="0"/>
                                                  <w:marTop w:val="0"/>
                                                  <w:marBottom w:val="0"/>
                                                  <w:divBdr>
                                                    <w:top w:val="none" w:sz="0" w:space="0" w:color="auto"/>
                                                    <w:left w:val="none" w:sz="0" w:space="0" w:color="auto"/>
                                                    <w:bottom w:val="none" w:sz="0" w:space="0" w:color="auto"/>
                                                    <w:right w:val="none" w:sz="0" w:space="0" w:color="auto"/>
                                                  </w:divBdr>
                                                </w:div>
                                                <w:div w:id="230240735">
                                                  <w:marLeft w:val="0"/>
                                                  <w:marRight w:val="0"/>
                                                  <w:marTop w:val="0"/>
                                                  <w:marBottom w:val="0"/>
                                                  <w:divBdr>
                                                    <w:top w:val="none" w:sz="0" w:space="0" w:color="auto"/>
                                                    <w:left w:val="none" w:sz="0" w:space="0" w:color="auto"/>
                                                    <w:bottom w:val="none" w:sz="0" w:space="0" w:color="auto"/>
                                                    <w:right w:val="none" w:sz="0" w:space="0" w:color="auto"/>
                                                  </w:divBdr>
                                                </w:div>
                                                <w:div w:id="545071552">
                                                  <w:marLeft w:val="0"/>
                                                  <w:marRight w:val="0"/>
                                                  <w:marTop w:val="0"/>
                                                  <w:marBottom w:val="0"/>
                                                  <w:divBdr>
                                                    <w:top w:val="none" w:sz="0" w:space="0" w:color="auto"/>
                                                    <w:left w:val="none" w:sz="0" w:space="0" w:color="auto"/>
                                                    <w:bottom w:val="none" w:sz="0" w:space="0" w:color="auto"/>
                                                    <w:right w:val="none" w:sz="0" w:space="0" w:color="auto"/>
                                                  </w:divBdr>
                                                </w:div>
                                                <w:div w:id="560212521">
                                                  <w:marLeft w:val="0"/>
                                                  <w:marRight w:val="0"/>
                                                  <w:marTop w:val="0"/>
                                                  <w:marBottom w:val="0"/>
                                                  <w:divBdr>
                                                    <w:top w:val="none" w:sz="0" w:space="0" w:color="auto"/>
                                                    <w:left w:val="none" w:sz="0" w:space="0" w:color="auto"/>
                                                    <w:bottom w:val="none" w:sz="0" w:space="0" w:color="auto"/>
                                                    <w:right w:val="none" w:sz="0" w:space="0" w:color="auto"/>
                                                  </w:divBdr>
                                                </w:div>
                                                <w:div w:id="753749312">
                                                  <w:marLeft w:val="0"/>
                                                  <w:marRight w:val="0"/>
                                                  <w:marTop w:val="0"/>
                                                  <w:marBottom w:val="0"/>
                                                  <w:divBdr>
                                                    <w:top w:val="none" w:sz="0" w:space="0" w:color="auto"/>
                                                    <w:left w:val="none" w:sz="0" w:space="0" w:color="auto"/>
                                                    <w:bottom w:val="none" w:sz="0" w:space="0" w:color="auto"/>
                                                    <w:right w:val="none" w:sz="0" w:space="0" w:color="auto"/>
                                                  </w:divBdr>
                                                </w:div>
                                                <w:div w:id="784811355">
                                                  <w:marLeft w:val="0"/>
                                                  <w:marRight w:val="0"/>
                                                  <w:marTop w:val="0"/>
                                                  <w:marBottom w:val="0"/>
                                                  <w:divBdr>
                                                    <w:top w:val="none" w:sz="0" w:space="0" w:color="auto"/>
                                                    <w:left w:val="none" w:sz="0" w:space="0" w:color="auto"/>
                                                    <w:bottom w:val="none" w:sz="0" w:space="0" w:color="auto"/>
                                                    <w:right w:val="none" w:sz="0" w:space="0" w:color="auto"/>
                                                  </w:divBdr>
                                                </w:div>
                                                <w:div w:id="823277352">
                                                  <w:marLeft w:val="0"/>
                                                  <w:marRight w:val="0"/>
                                                  <w:marTop w:val="0"/>
                                                  <w:marBottom w:val="0"/>
                                                  <w:divBdr>
                                                    <w:top w:val="none" w:sz="0" w:space="0" w:color="auto"/>
                                                    <w:left w:val="none" w:sz="0" w:space="0" w:color="auto"/>
                                                    <w:bottom w:val="none" w:sz="0" w:space="0" w:color="auto"/>
                                                    <w:right w:val="none" w:sz="0" w:space="0" w:color="auto"/>
                                                  </w:divBdr>
                                                </w:div>
                                                <w:div w:id="910580598">
                                                  <w:marLeft w:val="0"/>
                                                  <w:marRight w:val="0"/>
                                                  <w:marTop w:val="0"/>
                                                  <w:marBottom w:val="0"/>
                                                  <w:divBdr>
                                                    <w:top w:val="none" w:sz="0" w:space="0" w:color="auto"/>
                                                    <w:left w:val="none" w:sz="0" w:space="0" w:color="auto"/>
                                                    <w:bottom w:val="none" w:sz="0" w:space="0" w:color="auto"/>
                                                    <w:right w:val="none" w:sz="0" w:space="0" w:color="auto"/>
                                                  </w:divBdr>
                                                </w:div>
                                                <w:div w:id="1053847603">
                                                  <w:marLeft w:val="0"/>
                                                  <w:marRight w:val="0"/>
                                                  <w:marTop w:val="0"/>
                                                  <w:marBottom w:val="0"/>
                                                  <w:divBdr>
                                                    <w:top w:val="none" w:sz="0" w:space="0" w:color="auto"/>
                                                    <w:left w:val="none" w:sz="0" w:space="0" w:color="auto"/>
                                                    <w:bottom w:val="none" w:sz="0" w:space="0" w:color="auto"/>
                                                    <w:right w:val="none" w:sz="0" w:space="0" w:color="auto"/>
                                                  </w:divBdr>
                                                </w:div>
                                                <w:div w:id="1267079209">
                                                  <w:marLeft w:val="0"/>
                                                  <w:marRight w:val="0"/>
                                                  <w:marTop w:val="0"/>
                                                  <w:marBottom w:val="0"/>
                                                  <w:divBdr>
                                                    <w:top w:val="none" w:sz="0" w:space="0" w:color="auto"/>
                                                    <w:left w:val="none" w:sz="0" w:space="0" w:color="auto"/>
                                                    <w:bottom w:val="none" w:sz="0" w:space="0" w:color="auto"/>
                                                    <w:right w:val="none" w:sz="0" w:space="0" w:color="auto"/>
                                                  </w:divBdr>
                                                </w:div>
                                                <w:div w:id="1454522511">
                                                  <w:marLeft w:val="0"/>
                                                  <w:marRight w:val="0"/>
                                                  <w:marTop w:val="0"/>
                                                  <w:marBottom w:val="0"/>
                                                  <w:divBdr>
                                                    <w:top w:val="none" w:sz="0" w:space="0" w:color="auto"/>
                                                    <w:left w:val="none" w:sz="0" w:space="0" w:color="auto"/>
                                                    <w:bottom w:val="none" w:sz="0" w:space="0" w:color="auto"/>
                                                    <w:right w:val="none" w:sz="0" w:space="0" w:color="auto"/>
                                                  </w:divBdr>
                                                </w:div>
                                                <w:div w:id="1460492220">
                                                  <w:marLeft w:val="0"/>
                                                  <w:marRight w:val="0"/>
                                                  <w:marTop w:val="0"/>
                                                  <w:marBottom w:val="0"/>
                                                  <w:divBdr>
                                                    <w:top w:val="none" w:sz="0" w:space="0" w:color="auto"/>
                                                    <w:left w:val="none" w:sz="0" w:space="0" w:color="auto"/>
                                                    <w:bottom w:val="none" w:sz="0" w:space="0" w:color="auto"/>
                                                    <w:right w:val="none" w:sz="0" w:space="0" w:color="auto"/>
                                                  </w:divBdr>
                                                </w:div>
                                                <w:div w:id="1501888772">
                                                  <w:marLeft w:val="0"/>
                                                  <w:marRight w:val="0"/>
                                                  <w:marTop w:val="0"/>
                                                  <w:marBottom w:val="0"/>
                                                  <w:divBdr>
                                                    <w:top w:val="none" w:sz="0" w:space="0" w:color="auto"/>
                                                    <w:left w:val="none" w:sz="0" w:space="0" w:color="auto"/>
                                                    <w:bottom w:val="none" w:sz="0" w:space="0" w:color="auto"/>
                                                    <w:right w:val="none" w:sz="0" w:space="0" w:color="auto"/>
                                                  </w:divBdr>
                                                </w:div>
                                                <w:div w:id="1793864408">
                                                  <w:marLeft w:val="0"/>
                                                  <w:marRight w:val="0"/>
                                                  <w:marTop w:val="0"/>
                                                  <w:marBottom w:val="0"/>
                                                  <w:divBdr>
                                                    <w:top w:val="none" w:sz="0" w:space="0" w:color="auto"/>
                                                    <w:left w:val="none" w:sz="0" w:space="0" w:color="auto"/>
                                                    <w:bottom w:val="none" w:sz="0" w:space="0" w:color="auto"/>
                                                    <w:right w:val="none" w:sz="0" w:space="0" w:color="auto"/>
                                                  </w:divBdr>
                                                </w:div>
                                                <w:div w:id="1967856266">
                                                  <w:marLeft w:val="0"/>
                                                  <w:marRight w:val="0"/>
                                                  <w:marTop w:val="0"/>
                                                  <w:marBottom w:val="0"/>
                                                  <w:divBdr>
                                                    <w:top w:val="none" w:sz="0" w:space="0" w:color="auto"/>
                                                    <w:left w:val="none" w:sz="0" w:space="0" w:color="auto"/>
                                                    <w:bottom w:val="none" w:sz="0" w:space="0" w:color="auto"/>
                                                    <w:right w:val="none" w:sz="0" w:space="0" w:color="auto"/>
                                                  </w:divBdr>
                                                </w:div>
                                                <w:div w:id="2008247828">
                                                  <w:marLeft w:val="0"/>
                                                  <w:marRight w:val="0"/>
                                                  <w:marTop w:val="0"/>
                                                  <w:marBottom w:val="0"/>
                                                  <w:divBdr>
                                                    <w:top w:val="none" w:sz="0" w:space="0" w:color="auto"/>
                                                    <w:left w:val="none" w:sz="0" w:space="0" w:color="auto"/>
                                                    <w:bottom w:val="none" w:sz="0" w:space="0" w:color="auto"/>
                                                    <w:right w:val="none" w:sz="0" w:space="0" w:color="auto"/>
                                                  </w:divBdr>
                                                </w:div>
                                                <w:div w:id="205376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77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EE2A5-AFD1-4D8C-B30E-83EB8502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Pages>
  <Words>3627</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24259</CharactersWithSpaces>
  <SharedDoc>false</SharedDoc>
  <HLinks>
    <vt:vector size="54" baseType="variant">
      <vt:variant>
        <vt:i4>4915290</vt:i4>
      </vt:variant>
      <vt:variant>
        <vt:i4>24</vt:i4>
      </vt:variant>
      <vt:variant>
        <vt:i4>0</vt:i4>
      </vt:variant>
      <vt:variant>
        <vt:i4>5</vt:i4>
      </vt:variant>
      <vt:variant>
        <vt:lpwstr>http://app.leg.wa.gov/RCW/default.aspx?cite=9A.44.130</vt:lpwstr>
      </vt:variant>
      <vt:variant>
        <vt:lpwstr/>
      </vt:variant>
      <vt:variant>
        <vt:i4>4915290</vt:i4>
      </vt:variant>
      <vt:variant>
        <vt:i4>21</vt:i4>
      </vt:variant>
      <vt:variant>
        <vt:i4>0</vt:i4>
      </vt:variant>
      <vt:variant>
        <vt:i4>5</vt:i4>
      </vt:variant>
      <vt:variant>
        <vt:lpwstr>http://app.leg.wa.gov/RCW/default.aspx?cite=9A.44.132</vt:lpwstr>
      </vt:variant>
      <vt:variant>
        <vt:lpwstr/>
      </vt:variant>
      <vt:variant>
        <vt:i4>4915290</vt:i4>
      </vt:variant>
      <vt:variant>
        <vt:i4>18</vt:i4>
      </vt:variant>
      <vt:variant>
        <vt:i4>0</vt:i4>
      </vt:variant>
      <vt:variant>
        <vt:i4>5</vt:i4>
      </vt:variant>
      <vt:variant>
        <vt:lpwstr>http://app.leg.wa.gov/RCW/default.aspx?cite=9A.44.132</vt:lpwstr>
      </vt:variant>
      <vt:variant>
        <vt:lpwstr/>
      </vt:variant>
      <vt:variant>
        <vt:i4>5242975</vt:i4>
      </vt:variant>
      <vt:variant>
        <vt:i4>15</vt:i4>
      </vt:variant>
      <vt:variant>
        <vt:i4>0</vt:i4>
      </vt:variant>
      <vt:variant>
        <vt:i4>5</vt:i4>
      </vt:variant>
      <vt:variant>
        <vt:lpwstr>http://app.leg.wa.gov/RCW/default.aspx?cite=9A.28</vt:lpwstr>
      </vt:variant>
      <vt:variant>
        <vt:lpwstr/>
      </vt:variant>
      <vt:variant>
        <vt:i4>196630</vt:i4>
      </vt:variant>
      <vt:variant>
        <vt:i4>12</vt:i4>
      </vt:variant>
      <vt:variant>
        <vt:i4>0</vt:i4>
      </vt:variant>
      <vt:variant>
        <vt:i4>5</vt:i4>
      </vt:variant>
      <vt:variant>
        <vt:lpwstr>http://app.leg.wa.gov/RCW/default.aspx?cite=9.68A.080</vt:lpwstr>
      </vt:variant>
      <vt:variant>
        <vt:lpwstr/>
      </vt:variant>
      <vt:variant>
        <vt:i4>1376327</vt:i4>
      </vt:variant>
      <vt:variant>
        <vt:i4>9</vt:i4>
      </vt:variant>
      <vt:variant>
        <vt:i4>0</vt:i4>
      </vt:variant>
      <vt:variant>
        <vt:i4>5</vt:i4>
      </vt:variant>
      <vt:variant>
        <vt:lpwstr>http://app.leg.wa.gov/RCW/default.aspx?cite=9.68A</vt:lpwstr>
      </vt:variant>
      <vt:variant>
        <vt:lpwstr/>
      </vt:variant>
      <vt:variant>
        <vt:i4>4718683</vt:i4>
      </vt:variant>
      <vt:variant>
        <vt:i4>6</vt:i4>
      </vt:variant>
      <vt:variant>
        <vt:i4>0</vt:i4>
      </vt:variant>
      <vt:variant>
        <vt:i4>5</vt:i4>
      </vt:variant>
      <vt:variant>
        <vt:lpwstr>http://app.leg.wa.gov/RCW/default.aspx?cite=9A.64.020</vt:lpwstr>
      </vt:variant>
      <vt:variant>
        <vt:lpwstr/>
      </vt:variant>
      <vt:variant>
        <vt:i4>4915290</vt:i4>
      </vt:variant>
      <vt:variant>
        <vt:i4>3</vt:i4>
      </vt:variant>
      <vt:variant>
        <vt:i4>0</vt:i4>
      </vt:variant>
      <vt:variant>
        <vt:i4>5</vt:i4>
      </vt:variant>
      <vt:variant>
        <vt:lpwstr>http://app.leg.wa.gov/RCW/default.aspx?cite=9A.44.132</vt:lpwstr>
      </vt:variant>
      <vt:variant>
        <vt:lpwstr/>
      </vt:variant>
      <vt:variant>
        <vt:i4>5636191</vt:i4>
      </vt:variant>
      <vt:variant>
        <vt:i4>0</vt:i4>
      </vt:variant>
      <vt:variant>
        <vt:i4>0</vt:i4>
      </vt:variant>
      <vt:variant>
        <vt:i4>5</vt:i4>
      </vt:variant>
      <vt:variant>
        <vt:lpwstr>http://app.leg.wa.gov/RCW/default.aspx?cite=9A.44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Sarah</dc:creator>
  <cp:keywords/>
  <cp:lastModifiedBy>Moore, Joy</cp:lastModifiedBy>
  <cp:revision>16</cp:revision>
  <dcterms:created xsi:type="dcterms:W3CDTF">2024-03-07T22:51:00Z</dcterms:created>
  <dcterms:modified xsi:type="dcterms:W3CDTF">2024-05-23T18:15:00Z</dcterms:modified>
</cp:coreProperties>
</file>